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4D" w:rsidRPr="001A25E7" w:rsidRDefault="00FD344D" w:rsidP="00FD344D">
      <w:pPr>
        <w:autoSpaceDE w:val="0"/>
        <w:autoSpaceDN w:val="0"/>
        <w:adjustRightInd w:val="0"/>
        <w:spacing w:line="300" w:lineRule="auto"/>
        <w:jc w:val="left"/>
        <w:rPr>
          <w:rFonts w:ascii="宋体" w:hAnsi="宋体" w:hint="eastAsia"/>
          <w:color w:val="000000"/>
          <w:kern w:val="0"/>
          <w:sz w:val="24"/>
          <w:lang w:val="zh-CN"/>
        </w:rPr>
      </w:pPr>
      <w:r w:rsidRPr="00450E76">
        <w:rPr>
          <w:rFonts w:ascii="黑体" w:eastAsia="黑体" w:hAnsi="宋体" w:hint="eastAsia"/>
          <w:b/>
          <w:color w:val="000000"/>
          <w:sz w:val="28"/>
          <w:szCs w:val="28"/>
        </w:rPr>
        <w:t>招生专业目录</w:t>
      </w:r>
      <w:r>
        <w:rPr>
          <w:rFonts w:ascii="黑体" w:eastAsia="黑体" w:hAnsi="宋体" w:hint="eastAsia"/>
          <w:b/>
          <w:color w:val="000000"/>
          <w:sz w:val="28"/>
          <w:szCs w:val="28"/>
        </w:rPr>
        <w:t>：</w:t>
      </w:r>
      <w:r w:rsidRPr="001A25E7">
        <w:rPr>
          <w:rFonts w:ascii="宋体" w:hAnsi="宋体" w:hint="eastAsia"/>
          <w:color w:val="000000"/>
          <w:kern w:val="0"/>
          <w:sz w:val="24"/>
          <w:lang w:val="zh-CN"/>
        </w:rPr>
        <w:t xml:space="preserve"> </w:t>
      </w:r>
    </w:p>
    <w:tbl>
      <w:tblPr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3303"/>
        <w:gridCol w:w="1292"/>
      </w:tblGrid>
      <w:tr w:rsidR="00FD344D" w:rsidRPr="008219B2" w:rsidTr="00FD344D">
        <w:trPr>
          <w:trHeight w:val="146"/>
        </w:trPr>
        <w:tc>
          <w:tcPr>
            <w:tcW w:w="3820" w:type="dxa"/>
            <w:vAlign w:val="center"/>
          </w:tcPr>
          <w:p w:rsidR="00FD344D" w:rsidRPr="00543F21" w:rsidRDefault="00FD344D" w:rsidP="00413A12">
            <w:pPr>
              <w:spacing w:line="380" w:lineRule="exact"/>
              <w:ind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bookmarkStart w:id="0" w:name="_GoBack"/>
            <w:bookmarkEnd w:id="0"/>
            <w:r w:rsidRPr="00543F21">
              <w:rPr>
                <w:rFonts w:ascii="宋体" w:hAnsi="宋体" w:hint="eastAsia"/>
                <w:color w:val="000000"/>
                <w:sz w:val="24"/>
              </w:rPr>
              <w:t>学院、专业、研究方向</w:t>
            </w:r>
          </w:p>
        </w:tc>
        <w:tc>
          <w:tcPr>
            <w:tcW w:w="3303" w:type="dxa"/>
            <w:vAlign w:val="center"/>
          </w:tcPr>
          <w:p w:rsidR="00FD344D" w:rsidRPr="00543F21" w:rsidRDefault="00FD344D" w:rsidP="00413A12">
            <w:pPr>
              <w:spacing w:line="380" w:lineRule="exact"/>
              <w:ind w:firstLineChars="550" w:firstLine="1320"/>
              <w:rPr>
                <w:rFonts w:ascii="宋体" w:hAnsi="宋体" w:hint="eastAsia"/>
                <w:color w:val="000000"/>
                <w:sz w:val="24"/>
              </w:rPr>
            </w:pPr>
            <w:r w:rsidRPr="00543F21">
              <w:rPr>
                <w:rFonts w:ascii="宋体" w:hAnsi="宋体" w:hint="eastAsia"/>
                <w:color w:val="000000"/>
                <w:sz w:val="24"/>
              </w:rPr>
              <w:t>考试科目</w:t>
            </w:r>
          </w:p>
        </w:tc>
        <w:tc>
          <w:tcPr>
            <w:tcW w:w="1292" w:type="dxa"/>
          </w:tcPr>
          <w:p w:rsidR="00FD344D" w:rsidRPr="00543F21" w:rsidRDefault="00FD344D" w:rsidP="00413A12">
            <w:pPr>
              <w:spacing w:line="38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543F21">
              <w:rPr>
                <w:rFonts w:ascii="宋体" w:hAnsi="宋体" w:hint="eastAsia"/>
                <w:color w:val="000000"/>
                <w:sz w:val="24"/>
              </w:rPr>
              <w:t>指导教师</w:t>
            </w:r>
          </w:p>
        </w:tc>
      </w:tr>
      <w:tr w:rsidR="00FD344D" w:rsidRPr="008219B2" w:rsidTr="00FD344D">
        <w:trPr>
          <w:trHeight w:val="368"/>
        </w:trPr>
        <w:tc>
          <w:tcPr>
            <w:tcW w:w="3820" w:type="dxa"/>
          </w:tcPr>
          <w:p w:rsidR="00FD344D" w:rsidRPr="006D7A68" w:rsidRDefault="00FD344D" w:rsidP="00413A12">
            <w:pPr>
              <w:spacing w:line="380" w:lineRule="exact"/>
              <w:ind w:firstLine="482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>001  机电工程学院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autoSpaceDE w:val="0"/>
              <w:autoSpaceDN w:val="0"/>
              <w:adjustRightInd w:val="0"/>
              <w:spacing w:line="380" w:lineRule="exact"/>
              <w:ind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6D7A68" w:rsidRDefault="00FD344D" w:rsidP="00413A12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D344D" w:rsidRPr="008219B2" w:rsidTr="00FD344D">
        <w:trPr>
          <w:trHeight w:val="1562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100" w:firstLine="241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>080201 机械制造及其自动化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01数控技术与装备  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02 制造信息化技术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03智能制造系统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6D7A68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6D7A68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6D7A68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D7A68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思想政治理论  ② </w:t>
            </w:r>
            <w:r w:rsidRPr="006D7A68">
              <w:rPr>
                <w:rFonts w:ascii="宋体" w:hAnsi="宋体"/>
                <w:color w:val="000000"/>
                <w:sz w:val="24"/>
              </w:rPr>
              <w:t>201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③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6D7A68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>数学</w:t>
            </w:r>
            <w:proofErr w:type="gramStart"/>
            <w:r w:rsidRPr="006D7A68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④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l"/>
              </w:smartTagPr>
              <w:r w:rsidRPr="006D7A68">
                <w:rPr>
                  <w:rFonts w:ascii="宋体" w:hAnsi="宋体" w:hint="eastAsia"/>
                  <w:color w:val="000000"/>
                  <w:sz w:val="24"/>
                </w:rPr>
                <w:t>8</w:t>
              </w:r>
              <w:r w:rsidRPr="006D7A68">
                <w:rPr>
                  <w:rFonts w:ascii="宋体" w:hAnsi="宋体"/>
                  <w:color w:val="000000"/>
                  <w:sz w:val="24"/>
                </w:rPr>
                <w:t>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>机械控制工程 或 8</w:t>
            </w:r>
            <w:r w:rsidRPr="006D7A68">
              <w:rPr>
                <w:rFonts w:ascii="宋体" w:hAnsi="宋体"/>
                <w:color w:val="000000"/>
                <w:sz w:val="24"/>
              </w:rPr>
              <w:t>02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机械原理或</w:t>
            </w:r>
            <w:r>
              <w:rPr>
                <w:rFonts w:ascii="宋体" w:hAnsi="宋体" w:hint="eastAsia"/>
                <w:color w:val="000000"/>
                <w:sz w:val="24"/>
              </w:rPr>
              <w:t>803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理论力学或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2702F6">
              <w:rPr>
                <w:rFonts w:ascii="宋体" w:hAnsi="宋体" w:hint="eastAsia"/>
                <w:color w:val="000000"/>
                <w:sz w:val="24"/>
              </w:rPr>
              <w:t>04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设计基础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韩秋实 杨庆东王红军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邢济收 钟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建琳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郝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南海 陈秀梅</w:t>
            </w:r>
          </w:p>
        </w:tc>
      </w:tr>
      <w:tr w:rsidR="00FD344D" w:rsidRPr="008219B2" w:rsidTr="00FD344D">
        <w:trPr>
          <w:trHeight w:val="1555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val="zh-CN"/>
              </w:rPr>
              <w:t xml:space="preserve">* </w:t>
            </w:r>
            <w:r w:rsidRPr="006D7A68">
              <w:rPr>
                <w:rFonts w:ascii="宋体" w:hAnsi="宋体"/>
                <w:b/>
                <w:bCs/>
                <w:color w:val="000000"/>
                <w:sz w:val="24"/>
              </w:rPr>
              <w:t>080202</w:t>
            </w: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机械电子工程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01 机电系统状态监测与故障诊断技术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02 光机电一体化测控技术与系统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 机器人技术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徐小力 许宝杰黄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民 韩秋实 杨庆东 栾忠权高锦宏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王吉芳 刘  泉 吴国新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李天剑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朱春梅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谷玉海 李启光王少红</w:t>
            </w:r>
          </w:p>
        </w:tc>
      </w:tr>
      <w:tr w:rsidR="00FD344D" w:rsidRPr="008219B2" w:rsidTr="00FD344D">
        <w:trPr>
          <w:trHeight w:val="1654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100" w:firstLine="241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/>
                <w:b/>
                <w:bCs/>
                <w:color w:val="000000"/>
                <w:sz w:val="24"/>
              </w:rPr>
              <w:t>080203</w:t>
            </w: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机械设计及理论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01 机械现代设计方法学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02 机械传动学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 机电一体化系统设计及应用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王科社 戈新生 米 洁 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孙江宏</w:t>
            </w:r>
            <w:proofErr w:type="gramEnd"/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张志强 王立勇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侯悦民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乐</w:t>
            </w:r>
          </w:p>
        </w:tc>
      </w:tr>
      <w:tr w:rsidR="00FD344D" w:rsidRPr="008219B2" w:rsidTr="00FD344D">
        <w:trPr>
          <w:trHeight w:val="1560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100" w:firstLine="241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/>
                <w:b/>
                <w:bCs/>
                <w:color w:val="000000"/>
                <w:sz w:val="24"/>
              </w:rPr>
              <w:t>08020</w:t>
            </w: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>4 车辆工程</w:t>
            </w:r>
          </w:p>
          <w:p w:rsidR="00FD344D" w:rsidRPr="006D7A68" w:rsidRDefault="00FD344D" w:rsidP="00413A12">
            <w:pPr>
              <w:spacing w:line="34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 01 车辆系统动力学与结构优化技术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02 </w:t>
            </w: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新能源车辆与电子控制技术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03汽车设计与制造技术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林慕义 陈  勇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王国权 贺敬良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张瑞乾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童  亮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龚国庆 </w:t>
            </w:r>
          </w:p>
        </w:tc>
      </w:tr>
      <w:tr w:rsidR="00FD344D" w:rsidRPr="008219B2" w:rsidTr="00FD344D">
        <w:trPr>
          <w:trHeight w:val="1237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98" w:firstLine="236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>0802Z1先进装备动力学与控制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01机械多体系统动力学与控制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02装备结构动力学及优化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戈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新生 郝育新</w:t>
            </w:r>
          </w:p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张君华</w:t>
            </w:r>
          </w:p>
        </w:tc>
      </w:tr>
      <w:tr w:rsidR="00FD344D" w:rsidRPr="008219B2" w:rsidTr="00FD344D">
        <w:trPr>
          <w:trHeight w:val="1188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98" w:firstLine="236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bCs/>
                <w:color w:val="000000"/>
                <w:sz w:val="24"/>
              </w:rPr>
              <w:t>0802Z2先进制造设备工业设计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01工业设计创新理论与方法研究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02工业产品创新设计研究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kern w:val="0"/>
                <w:sz w:val="24"/>
              </w:rPr>
              <w:t>03产品数字化设计研究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高炳学  姜 可</w:t>
            </w:r>
          </w:p>
        </w:tc>
      </w:tr>
      <w:tr w:rsidR="00FD344D" w:rsidRPr="008219B2" w:rsidTr="00FD344D">
        <w:trPr>
          <w:trHeight w:val="321"/>
        </w:trPr>
        <w:tc>
          <w:tcPr>
            <w:tcW w:w="3820" w:type="dxa"/>
          </w:tcPr>
          <w:p w:rsidR="00FD344D" w:rsidRPr="006D7A68" w:rsidRDefault="00FD344D" w:rsidP="00413A12">
            <w:pPr>
              <w:spacing w:line="340" w:lineRule="exact"/>
              <w:ind w:firstLineChars="98" w:firstLine="236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color w:val="000000"/>
                <w:sz w:val="24"/>
              </w:rPr>
              <w:t>085201 机械工程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6D7A68">
              <w:rPr>
                <w:rFonts w:hint="eastAsia"/>
                <w:color w:val="000000"/>
                <w:sz w:val="24"/>
                <w:szCs w:val="18"/>
              </w:rPr>
              <w:t>数控技术与装备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lastRenderedPageBreak/>
              <w:t>02</w:t>
            </w:r>
            <w:r w:rsidRPr="006D7A68">
              <w:rPr>
                <w:rFonts w:hint="eastAsia"/>
                <w:color w:val="000000"/>
                <w:sz w:val="24"/>
                <w:szCs w:val="18"/>
              </w:rPr>
              <w:t>设备工程与现代维修技术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</w:t>
            </w:r>
            <w:r w:rsidRPr="006D7A68">
              <w:rPr>
                <w:rFonts w:hint="eastAsia"/>
                <w:color w:val="000000"/>
                <w:sz w:val="24"/>
                <w:szCs w:val="18"/>
              </w:rPr>
              <w:t>光机电一体化测控技术与应用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04 机器人技术与应用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05 机械系统设计与应用</w:t>
            </w:r>
          </w:p>
          <w:p w:rsidR="00FD344D" w:rsidRPr="006D7A68" w:rsidRDefault="00FD344D" w:rsidP="00413A12">
            <w:pPr>
              <w:spacing w:line="340" w:lineRule="exact"/>
              <w:ind w:firstLineChars="200" w:firstLine="480"/>
              <w:rPr>
                <w:rFonts w:ascii="宋体" w:hAnsi="宋体"/>
                <w:bCs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Cs/>
                <w:color w:val="000000"/>
                <w:sz w:val="24"/>
              </w:rPr>
              <w:t>06工业设计工程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/>
                <w:color w:val="000000"/>
                <w:sz w:val="24"/>
              </w:rPr>
              <w:lastRenderedPageBreak/>
              <w:fldChar w:fldCharType="begin"/>
            </w:r>
            <w:r w:rsidRPr="006D7A68"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 w:rsidRPr="006D7A68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①</w:t>
            </w:r>
            <w:r w:rsidRPr="006D7A68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D7A68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思想政治理论  ② </w:t>
            </w:r>
            <w:r w:rsidRPr="006D7A68">
              <w:rPr>
                <w:rFonts w:ascii="宋体" w:hAnsi="宋体"/>
                <w:color w:val="000000"/>
                <w:sz w:val="24"/>
              </w:rPr>
              <w:t>20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4英语二</w:t>
            </w:r>
          </w:p>
          <w:p w:rsidR="00FD344D" w:rsidRPr="006D7A68" w:rsidRDefault="00FD344D" w:rsidP="00413A12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③ </w:t>
            </w:r>
            <w:r w:rsidRPr="006D7A68">
              <w:rPr>
                <w:rFonts w:ascii="宋体" w:hAnsi="宋体"/>
                <w:color w:val="000000"/>
                <w:sz w:val="24"/>
              </w:rPr>
              <w:t>30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2数学二  ④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l"/>
              </w:smartTagPr>
              <w:r w:rsidRPr="006D7A68">
                <w:rPr>
                  <w:rFonts w:ascii="宋体" w:hAnsi="宋体" w:hint="eastAsia"/>
                  <w:color w:val="000000"/>
                  <w:sz w:val="24"/>
                </w:rPr>
                <w:t>8</w:t>
              </w:r>
              <w:r w:rsidRPr="006D7A68">
                <w:rPr>
                  <w:rFonts w:ascii="宋体" w:hAnsi="宋体"/>
                  <w:color w:val="000000"/>
                  <w:sz w:val="24"/>
                </w:rPr>
                <w:t>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>机械控制工程 或 8</w:t>
            </w:r>
            <w:r w:rsidRPr="006D7A68">
              <w:rPr>
                <w:rFonts w:ascii="宋体" w:hAnsi="宋体"/>
                <w:color w:val="000000"/>
                <w:sz w:val="24"/>
              </w:rPr>
              <w:t>02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机械原理或 </w:t>
            </w:r>
            <w:r>
              <w:rPr>
                <w:rFonts w:ascii="宋体" w:hAnsi="宋体" w:hint="eastAsia"/>
                <w:color w:val="000000"/>
                <w:sz w:val="24"/>
              </w:rPr>
              <w:t>804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设计基础</w:t>
            </w:r>
          </w:p>
          <w:p w:rsidR="00FD344D" w:rsidRPr="006D7A68" w:rsidRDefault="00FD344D" w:rsidP="00413A12">
            <w:pPr>
              <w:spacing w:line="34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 xml:space="preserve">徐小力 许宝杰 黄  民 韩秋实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杨庆东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高锦宏 王吉芳 刘  泉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李天剑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朱春梅 王红军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郝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南海 邢济收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钟建琳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陈秀梅 王科社 孙江宏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栾忠权 戈新生  米 洁 高炳学 郝育新 姜  可 张志强 王立勇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吴国新 谷玉海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侯悦民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张君华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李启光 王少红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乐</w:t>
            </w:r>
          </w:p>
        </w:tc>
      </w:tr>
      <w:tr w:rsidR="00FD344D" w:rsidRPr="008219B2" w:rsidTr="00FD344D">
        <w:trPr>
          <w:trHeight w:val="489"/>
        </w:trPr>
        <w:tc>
          <w:tcPr>
            <w:tcW w:w="3820" w:type="dxa"/>
          </w:tcPr>
          <w:p w:rsidR="00FD344D" w:rsidRPr="006D7A68" w:rsidRDefault="00FD344D" w:rsidP="00413A12">
            <w:pPr>
              <w:spacing w:line="380" w:lineRule="exact"/>
              <w:ind w:firstLineChars="98" w:firstLine="236"/>
              <w:rPr>
                <w:rFonts w:ascii="宋体" w:hAnsi="宋体"/>
                <w:b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085234车辆工程</w:t>
            </w:r>
          </w:p>
          <w:p w:rsidR="00FD344D" w:rsidRPr="006D7A68" w:rsidRDefault="00FD344D" w:rsidP="00413A12">
            <w:pPr>
              <w:spacing w:line="380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01</w:t>
            </w:r>
            <w:r w:rsidRPr="006D7A68">
              <w:rPr>
                <w:rFonts w:ascii="宋体" w:hAnsi="宋体" w:cs="宋体" w:hint="eastAsia"/>
                <w:color w:val="000000"/>
                <w:kern w:val="0"/>
                <w:sz w:val="24"/>
              </w:rPr>
              <w:t>车辆系统动力学与控制技术</w:t>
            </w:r>
          </w:p>
          <w:p w:rsidR="00FD344D" w:rsidRPr="006D7A68" w:rsidRDefault="00FD344D" w:rsidP="00413A12">
            <w:pPr>
              <w:spacing w:line="380" w:lineRule="exact"/>
              <w:ind w:firstLineChars="200" w:firstLine="480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D7A68">
              <w:rPr>
                <w:rFonts w:ascii="宋体" w:hAnsi="宋体" w:cs="宋体" w:hint="eastAsia"/>
                <w:color w:val="000000"/>
                <w:kern w:val="0"/>
                <w:sz w:val="24"/>
              </w:rPr>
              <w:t>02车辆试验与状态检测技术</w:t>
            </w:r>
          </w:p>
          <w:p w:rsidR="00FD344D" w:rsidRPr="006D7A68" w:rsidRDefault="00FD344D" w:rsidP="00413A12">
            <w:pPr>
              <w:spacing w:line="380" w:lineRule="exact"/>
              <w:ind w:firstLineChars="197" w:firstLine="473"/>
              <w:rPr>
                <w:rFonts w:ascii="宋体" w:hAnsi="宋体"/>
                <w:b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>03</w:t>
            </w:r>
            <w:r w:rsidRPr="006D7A68">
              <w:rPr>
                <w:rFonts w:ascii="宋体" w:hAnsi="宋体" w:cs="宋体" w:hint="eastAsia"/>
                <w:color w:val="000000"/>
                <w:kern w:val="0"/>
                <w:sz w:val="24"/>
              </w:rPr>
              <w:t>汽车现代设计方法与制造技术</w:t>
            </w:r>
          </w:p>
        </w:tc>
        <w:tc>
          <w:tcPr>
            <w:tcW w:w="3303" w:type="dxa"/>
            <w:shd w:val="clear" w:color="auto" w:fill="auto"/>
          </w:tcPr>
          <w:p w:rsidR="00FD344D" w:rsidRPr="006D7A68" w:rsidRDefault="00FD344D" w:rsidP="00413A12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/>
                <w:b/>
                <w:color w:val="000000"/>
                <w:sz w:val="24"/>
              </w:rPr>
              <w:fldChar w:fldCharType="begin"/>
            </w:r>
            <w:r w:rsidRPr="006D7A68">
              <w:rPr>
                <w:rFonts w:ascii="宋体" w:hAnsi="宋体"/>
                <w:b/>
                <w:color w:val="000000"/>
                <w:sz w:val="24"/>
              </w:rPr>
              <w:instrText xml:space="preserve"> </w:instrText>
            </w:r>
            <w:r w:rsidRPr="006D7A68">
              <w:rPr>
                <w:rFonts w:ascii="宋体" w:hAnsi="宋体" w:hint="eastAsia"/>
                <w:b/>
                <w:color w:val="000000"/>
                <w:sz w:val="24"/>
              </w:rPr>
              <w:instrText>= 1 \* GB3</w:instrText>
            </w:r>
            <w:r w:rsidRPr="006D7A68">
              <w:rPr>
                <w:rFonts w:ascii="宋体" w:hAnsi="宋体"/>
                <w:b/>
                <w:color w:val="000000"/>
                <w:sz w:val="24"/>
              </w:rPr>
              <w:instrText xml:space="preserve"> </w:instrText>
            </w:r>
            <w:r w:rsidRPr="006D7A68">
              <w:rPr>
                <w:rFonts w:ascii="宋体" w:hAnsi="宋体"/>
                <w:b/>
                <w:color w:val="000000"/>
                <w:sz w:val="24"/>
              </w:rPr>
              <w:fldChar w:fldCharType="separate"/>
            </w:r>
            <w:r w:rsidRPr="006D7A68">
              <w:rPr>
                <w:rFonts w:ascii="宋体" w:hAnsi="宋体" w:hint="eastAsia"/>
                <w:b/>
                <w:color w:val="000000"/>
                <w:sz w:val="24"/>
              </w:rPr>
              <w:t>①</w:t>
            </w:r>
            <w:r w:rsidRPr="006D7A68">
              <w:rPr>
                <w:rFonts w:ascii="宋体" w:hAnsi="宋体"/>
                <w:b/>
                <w:color w:val="000000"/>
                <w:sz w:val="24"/>
              </w:rPr>
              <w:fldChar w:fldCharType="end"/>
            </w:r>
            <w:r w:rsidRPr="006D7A68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D7A68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思想政治理论  ② </w:t>
            </w:r>
            <w:r w:rsidRPr="006D7A68">
              <w:rPr>
                <w:rFonts w:ascii="宋体" w:hAnsi="宋体"/>
                <w:color w:val="000000"/>
                <w:sz w:val="24"/>
              </w:rPr>
              <w:t>20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4英语二</w:t>
            </w:r>
          </w:p>
          <w:p w:rsidR="00FD344D" w:rsidRPr="006D7A68" w:rsidRDefault="00FD344D" w:rsidP="00413A12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③ </w:t>
            </w:r>
            <w:r w:rsidRPr="006D7A68">
              <w:rPr>
                <w:rFonts w:ascii="宋体" w:hAnsi="宋体"/>
                <w:color w:val="000000"/>
                <w:sz w:val="24"/>
              </w:rPr>
              <w:t>30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 xml:space="preserve">2数学二  ④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l"/>
              </w:smartTagPr>
              <w:r w:rsidRPr="006D7A68">
                <w:rPr>
                  <w:rFonts w:ascii="宋体" w:hAnsi="宋体" w:hint="eastAsia"/>
                  <w:color w:val="000000"/>
                  <w:sz w:val="24"/>
                </w:rPr>
                <w:t>8</w:t>
              </w:r>
              <w:r w:rsidRPr="006D7A68">
                <w:rPr>
                  <w:rFonts w:ascii="宋体" w:hAnsi="宋体"/>
                  <w:color w:val="000000"/>
                  <w:sz w:val="24"/>
                </w:rPr>
                <w:t>0l</w:t>
              </w:r>
            </w:smartTag>
            <w:r w:rsidRPr="006D7A68">
              <w:rPr>
                <w:rFonts w:ascii="宋体" w:hAnsi="宋体" w:hint="eastAsia"/>
                <w:color w:val="000000"/>
                <w:sz w:val="24"/>
              </w:rPr>
              <w:t>机械控制工程 或 8</w:t>
            </w:r>
            <w:r w:rsidRPr="006D7A68">
              <w:rPr>
                <w:rFonts w:ascii="宋体" w:hAnsi="宋体"/>
                <w:color w:val="000000"/>
                <w:sz w:val="24"/>
              </w:rPr>
              <w:t>02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机械原理或8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6D7A68">
              <w:rPr>
                <w:rFonts w:ascii="宋体" w:hAnsi="宋体" w:hint="eastAsia"/>
                <w:color w:val="000000"/>
                <w:sz w:val="24"/>
              </w:rPr>
              <w:t>5 汽车理论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6D7A6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林慕义 陈 勇  王国权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贺敬良</w:t>
            </w:r>
            <w:proofErr w:type="gramEnd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张瑞乾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D7A68">
              <w:rPr>
                <w:rFonts w:ascii="仿宋" w:eastAsia="仿宋" w:hAnsi="仿宋" w:hint="eastAsia"/>
                <w:color w:val="000000"/>
                <w:szCs w:val="21"/>
              </w:rPr>
              <w:t>童 亮  龚国庆 王立勇</w:t>
            </w:r>
          </w:p>
        </w:tc>
      </w:tr>
      <w:tr w:rsidR="00FD344D" w:rsidRPr="008219B2" w:rsidTr="00FD344D">
        <w:trPr>
          <w:trHeight w:val="243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002  仪器科学与光电工程学院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2046"/>
        </w:trPr>
        <w:tc>
          <w:tcPr>
            <w:tcW w:w="3820" w:type="dxa"/>
          </w:tcPr>
          <w:p w:rsidR="00FD344D" w:rsidRPr="00472F43" w:rsidRDefault="00FD344D" w:rsidP="00413A12">
            <w:pPr>
              <w:spacing w:line="300" w:lineRule="auto"/>
              <w:ind w:firstLineChars="98" w:firstLine="236"/>
              <w:rPr>
                <w:rFonts w:ascii="宋体"/>
                <w:b/>
                <w:color w:val="000000"/>
                <w:sz w:val="24"/>
              </w:rPr>
            </w:pPr>
            <w:r w:rsidRPr="00472F43">
              <w:rPr>
                <w:rFonts w:ascii="宋体" w:hAnsi="宋体"/>
                <w:b/>
                <w:color w:val="000000"/>
                <w:sz w:val="24"/>
              </w:rPr>
              <w:t>0803</w:t>
            </w:r>
            <w:r w:rsidRPr="00472F43">
              <w:rPr>
                <w:rFonts w:ascii="宋体" w:hAnsi="宋体" w:hint="eastAsia"/>
                <w:b/>
                <w:color w:val="000000"/>
                <w:sz w:val="24"/>
              </w:rPr>
              <w:t>光学工程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01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光电检测技术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02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微光学器件与系统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03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光纤激光器与光器件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b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04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光电信息处理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8219B2">
              <w:rPr>
                <w:rFonts w:ascii="宋体" w:hAnsi="宋体"/>
                <w:color w:val="000000"/>
                <w:sz w:val="24"/>
              </w:rPr>
              <w:instrText>= 1 \* GB3</w:instrText>
            </w:r>
            <w:r w:rsidRPr="008219B2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8219B2">
              <w:rPr>
                <w:rFonts w:ascii="宋体" w:hAnsi="宋体" w:hint="eastAsia"/>
                <w:noProof/>
                <w:color w:val="000000"/>
                <w:sz w:val="24"/>
              </w:rPr>
              <w:t>①</w:t>
            </w:r>
            <w:r w:rsidRPr="008219B2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201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数学</w:t>
            </w:r>
            <w:proofErr w:type="gramStart"/>
            <w:r w:rsidRPr="008219B2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④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8</w:t>
            </w:r>
            <w:r>
              <w:rPr>
                <w:rFonts w:ascii="宋体" w:hint="eastAsia"/>
                <w:color w:val="000000"/>
                <w:sz w:val="24"/>
              </w:rPr>
              <w:t>06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工程光学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 80</w:t>
            </w: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模拟与数字电路或</w:t>
            </w:r>
            <w:r>
              <w:rPr>
                <w:rFonts w:ascii="宋体" w:hAnsi="宋体" w:hint="eastAsia"/>
                <w:color w:val="000000"/>
                <w:sz w:val="24"/>
              </w:rPr>
              <w:t>808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信号与系统</w:t>
            </w:r>
            <w:r>
              <w:rPr>
                <w:rFonts w:ascii="宋体" w:hAnsi="宋体" w:hint="eastAsia"/>
                <w:color w:val="000000"/>
                <w:sz w:val="24"/>
              </w:rPr>
              <w:t>（一）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4435EB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祝连庆</w:t>
            </w:r>
            <w:proofErr w:type="gramEnd"/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董明利</w:t>
            </w:r>
          </w:p>
          <w:p w:rsidR="00FD344D" w:rsidRPr="004435EB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435EB">
              <w:rPr>
                <w:rFonts w:ascii="仿宋" w:eastAsia="仿宋" w:hAnsi="仿宋" w:hint="eastAsia"/>
                <w:szCs w:val="21"/>
              </w:rPr>
              <w:t>杨连祥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刘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桂礼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吕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435EB">
              <w:rPr>
                <w:rFonts w:ascii="仿宋" w:eastAsia="仿宋" w:hAnsi="仿宋" w:hint="eastAsia"/>
                <w:szCs w:val="21"/>
              </w:rPr>
              <w:t>勇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娄小平刘国忠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王晓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飞燕必希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张晓青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李月强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陈青山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王晓玲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周哲海</w:t>
            </w:r>
            <w:proofErr w:type="gramEnd"/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贾豫东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刘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力双牛</w:t>
            </w:r>
            <w:proofErr w:type="gramEnd"/>
            <w:r w:rsidRPr="004435EB">
              <w:rPr>
                <w:rFonts w:ascii="仿宋" w:eastAsia="仿宋" w:hAnsi="仿宋" w:hint="eastAsia"/>
                <w:szCs w:val="21"/>
              </w:rPr>
              <w:t>春晖</w:t>
            </w:r>
          </w:p>
        </w:tc>
      </w:tr>
      <w:tr w:rsidR="00FD344D" w:rsidRPr="008219B2" w:rsidTr="00FD344D">
        <w:trPr>
          <w:trHeight w:val="382"/>
        </w:trPr>
        <w:tc>
          <w:tcPr>
            <w:tcW w:w="3820" w:type="dxa"/>
          </w:tcPr>
          <w:p w:rsidR="00FD344D" w:rsidRPr="00472F43" w:rsidRDefault="00FD344D" w:rsidP="00413A12">
            <w:pPr>
              <w:spacing w:line="300" w:lineRule="auto"/>
              <w:ind w:firstLineChars="98" w:firstLine="236"/>
              <w:rPr>
                <w:rFonts w:ascii="宋体"/>
                <w:b/>
                <w:color w:val="000000"/>
                <w:sz w:val="24"/>
              </w:rPr>
            </w:pPr>
            <w:r w:rsidRPr="00472F43">
              <w:rPr>
                <w:rFonts w:ascii="宋体" w:hAnsi="宋体"/>
                <w:b/>
                <w:color w:val="000000"/>
                <w:sz w:val="24"/>
              </w:rPr>
              <w:t>0804</w:t>
            </w:r>
            <w:r w:rsidRPr="00472F43">
              <w:rPr>
                <w:rFonts w:ascii="宋体" w:hAnsi="宋体" w:hint="eastAsia"/>
                <w:b/>
                <w:color w:val="000000"/>
                <w:sz w:val="24"/>
              </w:rPr>
              <w:t>仪器科学与技术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D344D" w:rsidRPr="006C01C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祝连庆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杨连祥董明利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6C01C8">
              <w:rPr>
                <w:rFonts w:ascii="仿宋" w:eastAsia="仿宋" w:hAnsi="仿宋" w:hint="eastAsia"/>
                <w:color w:val="000000"/>
                <w:szCs w:val="21"/>
              </w:rPr>
              <w:t>骆</w:t>
            </w:r>
            <w:proofErr w:type="gramEnd"/>
            <w:r w:rsidRPr="006C01C8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6C01C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6C01C8">
              <w:rPr>
                <w:rFonts w:ascii="仿宋" w:eastAsia="仿宋" w:hAnsi="仿宋" w:hint="eastAsia"/>
                <w:color w:val="000000"/>
                <w:szCs w:val="21"/>
              </w:rPr>
              <w:t>飞</w:t>
            </w:r>
          </w:p>
          <w:p w:rsidR="00FD344D" w:rsidRPr="00EB2F6A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pacing w:val="-20"/>
                <w:szCs w:val="21"/>
              </w:rPr>
            </w:pPr>
            <w:proofErr w:type="gramStart"/>
            <w:r w:rsidRPr="00EB2F6A"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初大平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 xml:space="preserve">    </w:t>
            </w:r>
            <w:r w:rsidRPr="00EB2F6A"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王  宏</w:t>
            </w:r>
          </w:p>
          <w:p w:rsidR="00FD344D" w:rsidRPr="004435EB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435EB">
              <w:rPr>
                <w:rFonts w:ascii="仿宋" w:eastAsia="仿宋" w:hAnsi="仿宋" w:hint="eastAsia"/>
                <w:szCs w:val="21"/>
              </w:rPr>
              <w:t>李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435EB">
              <w:rPr>
                <w:rFonts w:ascii="仿宋" w:eastAsia="仿宋" w:hAnsi="仿宋" w:hint="eastAsia"/>
                <w:szCs w:val="21"/>
              </w:rPr>
              <w:t>东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刘桂礼郭阳宽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吕</w:t>
            </w:r>
            <w:proofErr w:type="gramEnd"/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勇</w:t>
            </w:r>
          </w:p>
          <w:p w:rsidR="00FD344D" w:rsidRPr="004435EB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435EB">
              <w:rPr>
                <w:rFonts w:ascii="仿宋" w:eastAsia="仿宋" w:hAnsi="仿宋" w:hint="eastAsia"/>
                <w:szCs w:val="21"/>
              </w:rPr>
              <w:t>娄小平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刘</w:t>
            </w:r>
            <w:r w:rsidRPr="004435EB">
              <w:rPr>
                <w:rFonts w:ascii="仿宋" w:eastAsia="仿宋" w:hAnsi="仿宋" w:hint="eastAsia"/>
                <w:szCs w:val="21"/>
              </w:rPr>
              <w:lastRenderedPageBreak/>
              <w:t>国忠王晓飞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燕必希张</w:t>
            </w:r>
            <w:proofErr w:type="gramEnd"/>
            <w:r w:rsidRPr="004435EB">
              <w:rPr>
                <w:rFonts w:ascii="仿宋" w:eastAsia="仿宋" w:hAnsi="仿宋" w:hint="eastAsia"/>
                <w:szCs w:val="21"/>
              </w:rPr>
              <w:t>晓青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李月强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马牧燕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陈青山王晓玲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王艳</w:t>
            </w:r>
            <w:proofErr w:type="gramStart"/>
            <w:r w:rsidRPr="004435EB">
              <w:rPr>
                <w:rFonts w:ascii="仿宋" w:eastAsia="仿宋" w:hAnsi="仿宋" w:hint="eastAsia"/>
                <w:szCs w:val="21"/>
              </w:rPr>
              <w:t>林周哲海</w:t>
            </w:r>
            <w:proofErr w:type="gramEnd"/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贾豫东</w:t>
            </w:r>
            <w:r w:rsidRPr="004435EB">
              <w:rPr>
                <w:rFonts w:ascii="仿宋" w:eastAsia="仿宋" w:hAnsi="仿宋"/>
                <w:szCs w:val="21"/>
              </w:rPr>
              <w:t xml:space="preserve">  </w:t>
            </w:r>
            <w:r w:rsidRPr="004435EB">
              <w:rPr>
                <w:rFonts w:ascii="仿宋" w:eastAsia="仿宋" w:hAnsi="仿宋" w:hint="eastAsia"/>
                <w:szCs w:val="21"/>
              </w:rPr>
              <w:t>王丽坤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邹小平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张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伟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雷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牛春晖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435EB">
              <w:rPr>
                <w:rFonts w:ascii="仿宋" w:eastAsia="仿宋" w:hAnsi="仿宋" w:hint="eastAsia"/>
                <w:szCs w:val="21"/>
              </w:rPr>
              <w:t>君</w:t>
            </w:r>
            <w:r w:rsidRPr="004435EB">
              <w:rPr>
                <w:rFonts w:ascii="仿宋" w:eastAsia="仿宋" w:hAnsi="仿宋"/>
                <w:szCs w:val="21"/>
              </w:rPr>
              <w:t xml:space="preserve"> </w:t>
            </w:r>
            <w:r w:rsidRPr="004435EB">
              <w:rPr>
                <w:rFonts w:ascii="仿宋" w:eastAsia="仿宋" w:hAnsi="仿宋" w:hint="eastAsia"/>
                <w:szCs w:val="21"/>
              </w:rPr>
              <w:t>刘力双</w:t>
            </w:r>
          </w:p>
          <w:p w:rsidR="00FD344D" w:rsidRPr="004435EB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D344D" w:rsidRPr="008219B2" w:rsidTr="00FD344D">
        <w:trPr>
          <w:trHeight w:val="1159"/>
        </w:trPr>
        <w:tc>
          <w:tcPr>
            <w:tcW w:w="3820" w:type="dxa"/>
          </w:tcPr>
          <w:p w:rsidR="00FD344D" w:rsidRPr="00472F43" w:rsidRDefault="00FD344D" w:rsidP="00413A12">
            <w:pPr>
              <w:spacing w:line="300" w:lineRule="auto"/>
              <w:rPr>
                <w:rFonts w:ascii="宋体"/>
                <w:b/>
                <w:bCs/>
                <w:color w:val="000000"/>
                <w:sz w:val="24"/>
              </w:rPr>
            </w:pPr>
            <w:r w:rsidRPr="00472F43">
              <w:rPr>
                <w:rFonts w:ascii="宋体" w:hAnsi="宋体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472F43">
              <w:rPr>
                <w:rFonts w:ascii="宋体" w:hAnsi="宋体"/>
                <w:b/>
                <w:bCs/>
                <w:color w:val="000000"/>
                <w:sz w:val="24"/>
              </w:rPr>
              <w:t xml:space="preserve">080401 </w:t>
            </w:r>
            <w:r w:rsidRPr="00472F43">
              <w:rPr>
                <w:rFonts w:ascii="宋体" w:hAnsi="宋体" w:hint="eastAsia"/>
                <w:b/>
                <w:bCs/>
                <w:color w:val="000000"/>
                <w:sz w:val="24"/>
              </w:rPr>
              <w:t>精密仪器及机械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01</w:t>
            </w:r>
            <w:r w:rsidRPr="00472F43">
              <w:rPr>
                <w:rFonts w:ascii="宋体" w:hAnsi="宋体" w:hint="eastAsia"/>
                <w:color w:val="000000"/>
                <w:kern w:val="0"/>
                <w:sz w:val="24"/>
                <w:szCs w:val="20"/>
                <w:lang w:val="zh-CN"/>
              </w:rPr>
              <w:t>精密测控与仪器智能化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02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生物医学检测技术与仪器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03</w:t>
            </w:r>
            <w:r w:rsidRPr="00472F43">
              <w:rPr>
                <w:rFonts w:ascii="宋体" w:hAnsi="宋体" w:hint="eastAsia"/>
                <w:color w:val="000000"/>
                <w:kern w:val="0"/>
                <w:sz w:val="24"/>
                <w:szCs w:val="20"/>
                <w:lang w:val="zh-CN"/>
              </w:rPr>
              <w:t>光纤激光器与光电器件</w:t>
            </w:r>
          </w:p>
        </w:tc>
        <w:tc>
          <w:tcPr>
            <w:tcW w:w="3303" w:type="dxa"/>
            <w:shd w:val="clear" w:color="auto" w:fill="auto"/>
          </w:tcPr>
          <w:p w:rsidR="00FD344D" w:rsidRPr="00472F43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472F43">
              <w:rPr>
                <w:rFonts w:ascii="宋体" w:hAnsi="宋体"/>
                <w:color w:val="000000"/>
                <w:sz w:val="24"/>
              </w:rPr>
              <w:instrText>= 1 \* GB3</w:instrText>
            </w:r>
            <w:r w:rsidRPr="00472F43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472F43">
              <w:rPr>
                <w:rFonts w:ascii="宋体" w:hAnsi="宋体" w:hint="eastAsia"/>
                <w:noProof/>
                <w:color w:val="000000"/>
                <w:sz w:val="24"/>
              </w:rPr>
              <w:t>①</w:t>
            </w:r>
            <w:r w:rsidRPr="00472F43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2F43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472F43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201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Pr="00472F43" w:rsidRDefault="00FD344D" w:rsidP="00413A12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2F43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472F43">
              <w:rPr>
                <w:rFonts w:ascii="宋体" w:hAnsi="宋体" w:hint="eastAsia"/>
                <w:color w:val="000000"/>
                <w:sz w:val="24"/>
              </w:rPr>
              <w:t>数学</w:t>
            </w:r>
            <w:proofErr w:type="gramStart"/>
            <w:r w:rsidRPr="00472F43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472F43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④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8</w:t>
            </w:r>
            <w:r w:rsidRPr="00472F43">
              <w:rPr>
                <w:rFonts w:ascii="宋体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工程光学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 80</w:t>
            </w: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模拟与数字电路或</w:t>
            </w:r>
            <w:r w:rsidRPr="00472F43">
              <w:rPr>
                <w:rFonts w:ascii="宋体" w:hAnsi="宋体"/>
                <w:color w:val="000000"/>
                <w:sz w:val="24"/>
              </w:rPr>
              <w:t>80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信号与系统</w:t>
            </w:r>
            <w:r>
              <w:rPr>
                <w:rFonts w:ascii="宋体" w:hAnsi="宋体" w:hint="eastAsia"/>
                <w:color w:val="000000"/>
                <w:sz w:val="24"/>
              </w:rPr>
              <w:t>（一）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1498"/>
        </w:trPr>
        <w:tc>
          <w:tcPr>
            <w:tcW w:w="3820" w:type="dxa"/>
          </w:tcPr>
          <w:p w:rsidR="00FD344D" w:rsidRPr="00472F43" w:rsidRDefault="00FD344D" w:rsidP="00413A12">
            <w:pPr>
              <w:spacing w:line="300" w:lineRule="auto"/>
              <w:rPr>
                <w:rFonts w:ascii="宋体"/>
                <w:b/>
                <w:bCs/>
                <w:color w:val="000000"/>
                <w:sz w:val="24"/>
              </w:rPr>
            </w:pPr>
            <w:r w:rsidRPr="00472F43">
              <w:rPr>
                <w:rFonts w:ascii="宋体" w:hAnsi="宋体"/>
                <w:b/>
                <w:bCs/>
                <w:kern w:val="0"/>
                <w:szCs w:val="21"/>
                <w:lang w:val="zh-CN"/>
              </w:rPr>
              <w:lastRenderedPageBreak/>
              <w:t xml:space="preserve">* </w:t>
            </w:r>
            <w:r w:rsidRPr="00472F43">
              <w:rPr>
                <w:rFonts w:ascii="宋体" w:hAnsi="宋体"/>
                <w:b/>
                <w:bCs/>
                <w:color w:val="000000"/>
                <w:sz w:val="24"/>
              </w:rPr>
              <w:t xml:space="preserve">080402 </w:t>
            </w:r>
            <w:r w:rsidRPr="00472F43">
              <w:rPr>
                <w:rFonts w:ascii="宋体" w:hAnsi="宋体" w:hint="eastAsia"/>
                <w:b/>
                <w:bCs/>
                <w:color w:val="000000"/>
                <w:sz w:val="24"/>
              </w:rPr>
              <w:t>测试计量技术及仪器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01</w:t>
            </w:r>
            <w:r w:rsidRPr="00472F43">
              <w:rPr>
                <w:rFonts w:ascii="宋体" w:hAnsi="宋体" w:hint="eastAsia"/>
                <w:color w:val="000000"/>
                <w:kern w:val="0"/>
                <w:sz w:val="24"/>
                <w:szCs w:val="20"/>
                <w:lang w:val="zh-CN"/>
              </w:rPr>
              <w:t>视觉检测与光电测量技术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02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电子测量技术</w:t>
            </w:r>
          </w:p>
          <w:p w:rsidR="00FD344D" w:rsidRPr="00B762F1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kern w:val="0"/>
                <w:sz w:val="24"/>
                <w:szCs w:val="20"/>
                <w:lang w:val="zh-CN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03</w:t>
            </w:r>
            <w:r w:rsidRPr="00472F43">
              <w:rPr>
                <w:rFonts w:ascii="宋体" w:hAnsi="宋体" w:hint="eastAsia"/>
                <w:color w:val="000000"/>
                <w:kern w:val="0"/>
                <w:sz w:val="24"/>
                <w:szCs w:val="20"/>
                <w:lang w:val="zh-CN"/>
              </w:rPr>
              <w:t>新型传感器与敏感材料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600" w:firstLine="144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472F43" w:rsidRDefault="00FD344D" w:rsidP="00413A12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1122"/>
        </w:trPr>
        <w:tc>
          <w:tcPr>
            <w:tcW w:w="3820" w:type="dxa"/>
          </w:tcPr>
          <w:p w:rsidR="00FD344D" w:rsidRDefault="00FD344D" w:rsidP="00413A12">
            <w:pPr>
              <w:spacing w:line="300" w:lineRule="auto"/>
              <w:ind w:firstLineChars="49" w:firstLine="118"/>
              <w:rPr>
                <w:rFonts w:ascii="宋体"/>
                <w:b/>
                <w:bCs/>
                <w:color w:val="000000"/>
                <w:sz w:val="24"/>
              </w:rPr>
            </w:pPr>
            <w:r w:rsidRPr="000958F3">
              <w:rPr>
                <w:rFonts w:ascii="宋体" w:hAnsi="宋体"/>
                <w:b/>
                <w:bCs/>
                <w:color w:val="000000"/>
                <w:sz w:val="24"/>
              </w:rPr>
              <w:lastRenderedPageBreak/>
              <w:t xml:space="preserve">0804Z1 </w:t>
            </w:r>
            <w:r w:rsidRPr="000958F3">
              <w:rPr>
                <w:rFonts w:ascii="宋体" w:hAnsi="宋体" w:hint="eastAsia"/>
                <w:b/>
                <w:bCs/>
                <w:color w:val="000000"/>
                <w:sz w:val="24"/>
              </w:rPr>
              <w:t>生物传感与医学仪器</w:t>
            </w:r>
          </w:p>
          <w:p w:rsidR="00FD344D" w:rsidRPr="00472F43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01</w:t>
            </w:r>
            <w:r w:rsidRPr="002D113B">
              <w:rPr>
                <w:rFonts w:ascii="宋体" w:hAnsi="宋体" w:hint="eastAsia"/>
                <w:color w:val="000000"/>
                <w:sz w:val="24"/>
              </w:rPr>
              <w:t>生物传感与生物芯片</w:t>
            </w:r>
          </w:p>
          <w:p w:rsidR="00FD344D" w:rsidRPr="00140E1F" w:rsidRDefault="00FD344D" w:rsidP="00413A12">
            <w:pPr>
              <w:spacing w:line="300" w:lineRule="auto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>02</w:t>
            </w:r>
            <w:r w:rsidRPr="002D113B">
              <w:rPr>
                <w:rFonts w:ascii="宋体" w:hAnsi="宋体" w:hint="eastAsia"/>
                <w:color w:val="000000"/>
                <w:sz w:val="24"/>
              </w:rPr>
              <w:t>临床检测技术及仪器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600" w:firstLine="144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472F43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2106"/>
        </w:trPr>
        <w:tc>
          <w:tcPr>
            <w:tcW w:w="3820" w:type="dxa"/>
          </w:tcPr>
          <w:p w:rsidR="00FD344D" w:rsidRPr="00472F43" w:rsidRDefault="00FD344D" w:rsidP="00413A12">
            <w:pPr>
              <w:spacing w:line="380" w:lineRule="exact"/>
              <w:ind w:firstLineChars="49" w:firstLine="118"/>
              <w:rPr>
                <w:rFonts w:ascii="宋体"/>
                <w:b/>
                <w:color w:val="000000"/>
                <w:sz w:val="24"/>
              </w:rPr>
            </w:pPr>
            <w:r w:rsidRPr="00472F43">
              <w:rPr>
                <w:rFonts w:ascii="宋体" w:hAnsi="宋体"/>
                <w:b/>
                <w:color w:val="000000"/>
                <w:sz w:val="24"/>
              </w:rPr>
              <w:t xml:space="preserve">085203 </w:t>
            </w:r>
            <w:r w:rsidRPr="00472F43">
              <w:rPr>
                <w:rFonts w:ascii="宋体" w:hAnsi="宋体" w:hint="eastAsia"/>
                <w:b/>
                <w:color w:val="000000"/>
                <w:sz w:val="24"/>
              </w:rPr>
              <w:t>仪器仪表工程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472F43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视觉与光电检测技术仪器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kern w:val="0"/>
                <w:sz w:val="24"/>
                <w:szCs w:val="20"/>
                <w:lang w:val="zh-CN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472F43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电子测量技术与仪器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/>
                <w:color w:val="000000"/>
                <w:kern w:val="0"/>
                <w:sz w:val="24"/>
                <w:szCs w:val="20"/>
                <w:lang w:val="zh-CN"/>
              </w:rPr>
              <w:t xml:space="preserve">03 </w:t>
            </w:r>
            <w:r w:rsidRPr="00472F43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精密测试系统与仪器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 xml:space="preserve">04 </w:t>
            </w:r>
            <w:r w:rsidRPr="00472F43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光机电一体化测控系统</w:t>
            </w:r>
          </w:p>
          <w:p w:rsidR="00FD344D" w:rsidRPr="00472F43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kern w:val="0"/>
                <w:sz w:val="24"/>
                <w:szCs w:val="20"/>
                <w:lang w:val="zh-CN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t xml:space="preserve">05 </w:t>
            </w:r>
            <w:r w:rsidRPr="00472F43">
              <w:rPr>
                <w:rFonts w:ascii="宋体" w:hint="eastAsia"/>
                <w:color w:val="000000"/>
                <w:kern w:val="0"/>
                <w:sz w:val="24"/>
                <w:szCs w:val="20"/>
                <w:lang w:val="zh-CN"/>
              </w:rPr>
              <w:t>生物医学检测技术与仪器</w:t>
            </w:r>
          </w:p>
        </w:tc>
        <w:tc>
          <w:tcPr>
            <w:tcW w:w="3303" w:type="dxa"/>
            <w:shd w:val="clear" w:color="auto" w:fill="auto"/>
          </w:tcPr>
          <w:p w:rsidR="00FD344D" w:rsidRPr="00472F43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/>
                <w:color w:val="000000"/>
                <w:sz w:val="24"/>
              </w:rPr>
              <w:fldChar w:fldCharType="begin"/>
            </w:r>
            <w:r w:rsidRPr="00472F43">
              <w:rPr>
                <w:rFonts w:ascii="宋体" w:hAnsi="宋体"/>
                <w:color w:val="000000"/>
                <w:sz w:val="24"/>
              </w:rPr>
              <w:instrText>= 1 \* GB3</w:instrText>
            </w:r>
            <w:r w:rsidRPr="00472F43">
              <w:rPr>
                <w:rFonts w:ascii="宋体" w:hAnsi="宋体"/>
                <w:color w:val="000000"/>
                <w:sz w:val="24"/>
              </w:rPr>
              <w:fldChar w:fldCharType="separate"/>
            </w:r>
            <w:r w:rsidRPr="00472F43">
              <w:rPr>
                <w:rFonts w:ascii="宋体" w:hAnsi="宋体" w:hint="eastAsia"/>
                <w:noProof/>
                <w:color w:val="000000"/>
                <w:sz w:val="24"/>
              </w:rPr>
              <w:t>①</w:t>
            </w:r>
            <w:r w:rsidRPr="00472F43">
              <w:rPr>
                <w:rFonts w:ascii="宋体" w:hAnsi="宋体"/>
                <w:color w:val="000000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2F43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472F43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204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FD344D" w:rsidRPr="00472F43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 w:rsidRPr="00472F43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302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数学二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④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8</w:t>
            </w:r>
            <w:r w:rsidRPr="00472F43">
              <w:rPr>
                <w:rFonts w:ascii="宋体"/>
                <w:color w:val="000000"/>
                <w:sz w:val="24"/>
              </w:rPr>
              <w:t>0</w:t>
            </w:r>
            <w:r>
              <w:rPr>
                <w:rFonts w:ascii="宋体" w:hint="eastAsia"/>
                <w:color w:val="000000"/>
                <w:sz w:val="24"/>
              </w:rPr>
              <w:t>7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模拟与数字电路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472F43">
              <w:rPr>
                <w:rFonts w:ascii="宋体" w:hAnsi="宋体"/>
                <w:color w:val="000000"/>
                <w:sz w:val="24"/>
              </w:rPr>
              <w:t>80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472F43">
              <w:rPr>
                <w:rFonts w:ascii="宋体" w:hAnsi="宋体" w:hint="eastAsia"/>
                <w:color w:val="000000"/>
                <w:sz w:val="24"/>
              </w:rPr>
              <w:t>信号与系统</w:t>
            </w:r>
            <w:r>
              <w:rPr>
                <w:rFonts w:ascii="宋体" w:hAnsi="宋体" w:hint="eastAsia"/>
                <w:color w:val="000000"/>
                <w:sz w:val="24"/>
              </w:rPr>
              <w:t>（一）</w:t>
            </w:r>
            <w:r w:rsidRPr="00472F43">
              <w:rPr>
                <w:rFonts w:ascii="宋体" w:hAnsi="宋体"/>
                <w:color w:val="000000"/>
                <w:sz w:val="24"/>
              </w:rPr>
              <w:t xml:space="preserve">  </w:t>
            </w:r>
          </w:p>
          <w:p w:rsidR="00FD344D" w:rsidRPr="00B72D74" w:rsidRDefault="00FD344D" w:rsidP="00413A12">
            <w:pPr>
              <w:spacing w:line="380" w:lineRule="exact"/>
              <w:ind w:firstLineChars="600" w:firstLine="1440"/>
              <w:rPr>
                <w:rFonts w:ascii="宋体"/>
                <w:color w:val="000000"/>
                <w:sz w:val="24"/>
              </w:rPr>
            </w:pPr>
          </w:p>
          <w:p w:rsidR="00FD344D" w:rsidRPr="00472F43" w:rsidRDefault="00FD344D" w:rsidP="00413A12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  <w:p w:rsidR="00FD344D" w:rsidRPr="00472F43" w:rsidRDefault="00FD344D" w:rsidP="00413A12">
            <w:pPr>
              <w:tabs>
                <w:tab w:val="left" w:pos="1350"/>
              </w:tabs>
              <w:ind w:firstLine="480"/>
              <w:rPr>
                <w:rFonts w:ascii="宋体"/>
                <w:sz w:val="24"/>
              </w:rPr>
            </w:pPr>
            <w:r w:rsidRPr="00472F43">
              <w:rPr>
                <w:rFonts w:ascii="宋体"/>
                <w:sz w:val="24"/>
              </w:rPr>
              <w:tab/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464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003  信息与通信工程学院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455"/>
        </w:trPr>
        <w:tc>
          <w:tcPr>
            <w:tcW w:w="3820" w:type="dxa"/>
          </w:tcPr>
          <w:p w:rsidR="00FD344D" w:rsidRPr="005521D0" w:rsidRDefault="00FD344D" w:rsidP="00413A12">
            <w:pPr>
              <w:tabs>
                <w:tab w:val="left" w:pos="540"/>
              </w:tabs>
              <w:spacing w:line="340" w:lineRule="exact"/>
              <w:ind w:firstLineChars="98" w:firstLine="236"/>
              <w:rPr>
                <w:rFonts w:ascii="宋体"/>
                <w:color w:val="000000"/>
                <w:sz w:val="24"/>
              </w:rPr>
            </w:pPr>
            <w:r w:rsidRPr="005521D0">
              <w:rPr>
                <w:rFonts w:ascii="宋体" w:hAnsi="宋体"/>
                <w:b/>
                <w:bCs/>
                <w:sz w:val="24"/>
              </w:rPr>
              <w:t xml:space="preserve">0810 </w:t>
            </w:r>
            <w:hyperlink r:id="rId8" w:tgtFrame="_blank" w:history="1">
              <w:r w:rsidRPr="005521D0">
                <w:rPr>
                  <w:rFonts w:ascii="宋体" w:hAnsi="宋体" w:hint="eastAsia"/>
                  <w:b/>
                  <w:bCs/>
                  <w:sz w:val="24"/>
                </w:rPr>
                <w:t>信息与通信工程</w:t>
              </w:r>
            </w:hyperlink>
          </w:p>
        </w:tc>
        <w:tc>
          <w:tcPr>
            <w:tcW w:w="3303" w:type="dxa"/>
            <w:shd w:val="clear" w:color="auto" w:fill="auto"/>
          </w:tcPr>
          <w:p w:rsidR="00FD344D" w:rsidRPr="005521D0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5521D0" w:rsidRDefault="00FD344D" w:rsidP="00413A12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</w:tr>
      <w:tr w:rsidR="00FD344D" w:rsidRPr="008219B2" w:rsidTr="00FD344D">
        <w:trPr>
          <w:trHeight w:val="1093"/>
        </w:trPr>
        <w:tc>
          <w:tcPr>
            <w:tcW w:w="3820" w:type="dxa"/>
            <w:vAlign w:val="center"/>
          </w:tcPr>
          <w:p w:rsidR="00FD344D" w:rsidRPr="005521D0" w:rsidRDefault="00FD344D" w:rsidP="00413A12">
            <w:pPr>
              <w:spacing w:line="340" w:lineRule="exact"/>
              <w:ind w:firstLineChars="196" w:firstLine="472"/>
              <w:rPr>
                <w:rFonts w:ascii="宋体"/>
                <w:b/>
                <w:bCs/>
                <w:sz w:val="24"/>
              </w:rPr>
            </w:pPr>
            <w:r w:rsidRPr="005521D0">
              <w:rPr>
                <w:rFonts w:ascii="宋体" w:hAnsi="宋体"/>
                <w:b/>
                <w:bCs/>
                <w:sz w:val="24"/>
              </w:rPr>
              <w:t xml:space="preserve">081001 </w:t>
            </w:r>
            <w:hyperlink r:id="rId9" w:tgtFrame="_blank" w:history="1">
              <w:r w:rsidRPr="005521D0">
                <w:rPr>
                  <w:rFonts w:ascii="宋体" w:hAnsi="宋体" w:hint="eastAsia"/>
                  <w:b/>
                  <w:bCs/>
                  <w:sz w:val="24"/>
                </w:rPr>
                <w:t>通信与信息系统</w:t>
              </w:r>
            </w:hyperlink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01</w:t>
            </w:r>
            <w:r w:rsidRPr="005521D0">
              <w:rPr>
                <w:rFonts w:ascii="宋体" w:hAnsi="宋体" w:cs="宋体" w:hint="eastAsia"/>
                <w:kern w:val="0"/>
                <w:sz w:val="24"/>
              </w:rPr>
              <w:t>宽带无线通信技术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b/>
                <w:bCs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02</w:t>
            </w:r>
            <w:r w:rsidRPr="005521D0">
              <w:rPr>
                <w:rFonts w:ascii="宋体" w:hAnsi="宋体" w:cs="宋体" w:hint="eastAsia"/>
                <w:kern w:val="0"/>
                <w:sz w:val="24"/>
              </w:rPr>
              <w:t>射频通信</w:t>
            </w:r>
            <w:proofErr w:type="gramStart"/>
            <w:r w:rsidRPr="005521D0">
              <w:rPr>
                <w:rFonts w:ascii="宋体" w:hAnsi="宋体" w:cs="宋体" w:hint="eastAsia"/>
                <w:kern w:val="0"/>
                <w:sz w:val="24"/>
              </w:rPr>
              <w:t>及微纳信息系统</w:t>
            </w:r>
            <w:proofErr w:type="gramEnd"/>
          </w:p>
        </w:tc>
        <w:tc>
          <w:tcPr>
            <w:tcW w:w="3303" w:type="dxa"/>
            <w:shd w:val="clear" w:color="auto" w:fill="auto"/>
            <w:vAlign w:val="center"/>
          </w:tcPr>
          <w:p w:rsidR="00FD344D" w:rsidRPr="005521D0" w:rsidRDefault="00FD344D" w:rsidP="00413A12">
            <w:pPr>
              <w:spacing w:line="280" w:lineRule="exact"/>
              <w:rPr>
                <w:rFonts w:ascii="宋体"/>
                <w:sz w:val="24"/>
              </w:rPr>
            </w:pPr>
            <w:r w:rsidRPr="005521D0">
              <w:rPr>
                <w:rFonts w:ascii="宋体" w:hAnsi="宋体" w:hint="eastAsia"/>
                <w:sz w:val="24"/>
              </w:rPr>
              <w:t>①</w:t>
            </w:r>
            <w:r w:rsidRPr="005521D0">
              <w:rPr>
                <w:rFonts w:ascii="宋体" w:hAnsi="宋体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521D0">
                <w:rPr>
                  <w:rFonts w:ascii="宋体" w:hAnsi="宋体"/>
                  <w:sz w:val="24"/>
                </w:rPr>
                <w:t>10l</w:t>
              </w:r>
            </w:smartTag>
            <w:r w:rsidRPr="005521D0">
              <w:rPr>
                <w:rFonts w:ascii="宋体" w:hAnsi="宋体" w:hint="eastAsia"/>
                <w:sz w:val="24"/>
              </w:rPr>
              <w:t>思想政治理论</w:t>
            </w:r>
            <w:r w:rsidRPr="005521D0">
              <w:rPr>
                <w:rFonts w:ascii="宋体" w:hAnsi="宋体"/>
                <w:sz w:val="24"/>
              </w:rPr>
              <w:t xml:space="preserve">  </w:t>
            </w:r>
            <w:r w:rsidRPr="005521D0">
              <w:rPr>
                <w:rFonts w:ascii="宋体" w:hAnsi="宋体" w:hint="eastAsia"/>
                <w:sz w:val="24"/>
              </w:rPr>
              <w:t>②</w:t>
            </w:r>
            <w:r w:rsidRPr="005521D0">
              <w:rPr>
                <w:rFonts w:ascii="宋体" w:hAnsi="宋体"/>
                <w:sz w:val="24"/>
              </w:rPr>
              <w:t xml:space="preserve"> 201</w:t>
            </w:r>
            <w:r w:rsidRPr="005521D0">
              <w:rPr>
                <w:rFonts w:ascii="宋体" w:hAnsi="宋体" w:hint="eastAsia"/>
                <w:sz w:val="24"/>
              </w:rPr>
              <w:t>英语一</w:t>
            </w:r>
          </w:p>
          <w:p w:rsidR="00FD344D" w:rsidRPr="005521D0" w:rsidRDefault="00FD344D" w:rsidP="00413A12">
            <w:pPr>
              <w:spacing w:line="280" w:lineRule="exact"/>
              <w:rPr>
                <w:rFonts w:ascii="宋体"/>
                <w:sz w:val="24"/>
              </w:rPr>
            </w:pPr>
            <w:r w:rsidRPr="005521D0">
              <w:rPr>
                <w:rFonts w:ascii="宋体" w:hAnsi="宋体" w:hint="eastAsia"/>
                <w:sz w:val="24"/>
              </w:rPr>
              <w:t>③</w:t>
            </w:r>
            <w:r w:rsidRPr="005521D0">
              <w:rPr>
                <w:rFonts w:ascii="宋体" w:hAnsi="宋体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521D0">
                <w:rPr>
                  <w:rFonts w:ascii="宋体" w:hAnsi="宋体"/>
                  <w:sz w:val="24"/>
                </w:rPr>
                <w:t>30l</w:t>
              </w:r>
            </w:smartTag>
            <w:r w:rsidRPr="005521D0">
              <w:rPr>
                <w:rFonts w:ascii="宋体" w:hAnsi="宋体" w:hint="eastAsia"/>
                <w:sz w:val="24"/>
              </w:rPr>
              <w:t>数学一</w:t>
            </w:r>
            <w:r w:rsidRPr="005521D0">
              <w:rPr>
                <w:rFonts w:ascii="宋体" w:hAnsi="宋体"/>
                <w:sz w:val="24"/>
              </w:rPr>
              <w:t xml:space="preserve"> </w:t>
            </w:r>
          </w:p>
          <w:p w:rsidR="00FD344D" w:rsidRPr="005521D0" w:rsidRDefault="00FD344D" w:rsidP="00413A12">
            <w:pPr>
              <w:spacing w:line="280" w:lineRule="exact"/>
              <w:rPr>
                <w:rFonts w:ascii="宋体"/>
                <w:sz w:val="24"/>
              </w:rPr>
            </w:pPr>
            <w:r w:rsidRPr="005521D0">
              <w:rPr>
                <w:rFonts w:ascii="宋体" w:hAnsi="宋体" w:hint="eastAsia"/>
                <w:sz w:val="24"/>
              </w:rPr>
              <w:t>④</w:t>
            </w:r>
            <w:r w:rsidRPr="005521D0">
              <w:rPr>
                <w:rFonts w:ascii="宋体" w:hAnsi="宋体"/>
                <w:sz w:val="24"/>
              </w:rPr>
              <w:t xml:space="preserve"> 8</w:t>
            </w:r>
            <w:r>
              <w:rPr>
                <w:rFonts w:ascii="宋体" w:hAnsi="宋体" w:hint="eastAsia"/>
                <w:sz w:val="24"/>
              </w:rPr>
              <w:t>09</w:t>
            </w:r>
            <w:r w:rsidRPr="005521D0">
              <w:rPr>
                <w:rFonts w:ascii="宋体" w:hAnsi="宋体" w:hint="eastAsia"/>
                <w:sz w:val="24"/>
              </w:rPr>
              <w:t>信号与系统</w:t>
            </w:r>
            <w:r>
              <w:rPr>
                <w:rFonts w:ascii="宋体" w:hAnsi="宋体" w:hint="eastAsia"/>
                <w:color w:val="000000"/>
                <w:sz w:val="24"/>
              </w:rPr>
              <w:t>（二）</w:t>
            </w:r>
            <w:r w:rsidRPr="005521D0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810</w:t>
            </w:r>
            <w:r w:rsidRPr="005521D0">
              <w:rPr>
                <w:rFonts w:ascii="宋体" w:hAnsi="宋体" w:hint="eastAsia"/>
                <w:sz w:val="24"/>
              </w:rPr>
              <w:t>通信原理任选一门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5521D0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5521D0">
              <w:rPr>
                <w:rFonts w:ascii="仿宋" w:eastAsia="仿宋" w:hAnsi="仿宋" w:hint="eastAsia"/>
                <w:szCs w:val="21"/>
              </w:rPr>
              <w:t>汪毓铎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杨曙辉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缪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旻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李学华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张月霞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徐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湛</w:t>
            </w:r>
          </w:p>
        </w:tc>
      </w:tr>
      <w:tr w:rsidR="00FD344D" w:rsidRPr="008219B2" w:rsidTr="00FD344D">
        <w:trPr>
          <w:trHeight w:val="1209"/>
        </w:trPr>
        <w:tc>
          <w:tcPr>
            <w:tcW w:w="3820" w:type="dxa"/>
            <w:vAlign w:val="center"/>
          </w:tcPr>
          <w:p w:rsidR="00FD344D" w:rsidRPr="005521D0" w:rsidRDefault="00FD344D" w:rsidP="00413A12">
            <w:pPr>
              <w:spacing w:line="340" w:lineRule="exact"/>
              <w:ind w:firstLineChars="98" w:firstLine="236"/>
              <w:rPr>
                <w:rFonts w:ascii="宋体"/>
                <w:b/>
                <w:bCs/>
                <w:sz w:val="24"/>
              </w:rPr>
            </w:pPr>
            <w:r w:rsidRPr="005521D0">
              <w:rPr>
                <w:rFonts w:ascii="宋体" w:hAnsi="宋体"/>
                <w:b/>
                <w:bCs/>
                <w:kern w:val="0"/>
                <w:sz w:val="24"/>
                <w:lang w:val="zh-CN"/>
              </w:rPr>
              <w:t xml:space="preserve">* </w:t>
            </w:r>
            <w:r w:rsidRPr="005521D0">
              <w:rPr>
                <w:rFonts w:ascii="宋体" w:hAnsi="宋体"/>
                <w:b/>
                <w:bCs/>
                <w:sz w:val="24"/>
              </w:rPr>
              <w:t xml:space="preserve">081002 </w:t>
            </w:r>
            <w:r w:rsidRPr="005521D0">
              <w:rPr>
                <w:rFonts w:ascii="宋体" w:hAnsi="宋体" w:hint="eastAsia"/>
                <w:b/>
                <w:bCs/>
                <w:sz w:val="24"/>
              </w:rPr>
              <w:t>信号与信息处理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01</w:t>
            </w:r>
            <w:r w:rsidRPr="005521D0">
              <w:rPr>
                <w:rFonts w:ascii="宋体" w:cs="宋体" w:hint="eastAsia"/>
                <w:kern w:val="0"/>
                <w:sz w:val="24"/>
              </w:rPr>
              <w:t>信号检测与信息处理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b/>
                <w:bCs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 xml:space="preserve">02 </w:t>
            </w:r>
            <w:r w:rsidRPr="005521D0">
              <w:rPr>
                <w:rFonts w:ascii="宋体" w:hAnsi="宋体" w:hint="eastAsia"/>
                <w:sz w:val="24"/>
              </w:rPr>
              <w:t>网络通信理论与技术</w:t>
            </w:r>
          </w:p>
        </w:tc>
        <w:tc>
          <w:tcPr>
            <w:tcW w:w="3303" w:type="dxa"/>
            <w:shd w:val="clear" w:color="auto" w:fill="auto"/>
          </w:tcPr>
          <w:p w:rsidR="00FD344D" w:rsidRDefault="00FD344D" w:rsidP="00413A12">
            <w:pPr>
              <w:spacing w:line="340" w:lineRule="exact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600" w:firstLine="144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472F43" w:rsidRDefault="00FD344D" w:rsidP="00413A12">
            <w:pPr>
              <w:spacing w:line="38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5521D0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5521D0">
              <w:rPr>
                <w:rFonts w:ascii="仿宋" w:eastAsia="仿宋" w:hAnsi="仿宋" w:hint="eastAsia"/>
                <w:szCs w:val="21"/>
              </w:rPr>
              <w:t>周金和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焦瑞莉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李红莲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曹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林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罗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倩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姚彦鑫</w:t>
            </w:r>
          </w:p>
        </w:tc>
      </w:tr>
      <w:tr w:rsidR="00FD344D" w:rsidRPr="008219B2" w:rsidTr="00FD344D">
        <w:trPr>
          <w:trHeight w:val="1190"/>
        </w:trPr>
        <w:tc>
          <w:tcPr>
            <w:tcW w:w="3820" w:type="dxa"/>
            <w:vAlign w:val="center"/>
          </w:tcPr>
          <w:p w:rsidR="00FD344D" w:rsidRPr="005521D0" w:rsidRDefault="00FD344D" w:rsidP="00413A12">
            <w:pPr>
              <w:spacing w:line="300" w:lineRule="auto"/>
              <w:ind w:firstLineChars="147" w:firstLine="354"/>
              <w:rPr>
                <w:rFonts w:ascii="宋体"/>
                <w:b/>
                <w:bCs/>
                <w:color w:val="000000"/>
                <w:sz w:val="24"/>
              </w:rPr>
            </w:pPr>
            <w:r w:rsidRPr="005521D0">
              <w:rPr>
                <w:rFonts w:ascii="宋体" w:hAnsi="宋体"/>
                <w:b/>
                <w:bCs/>
                <w:color w:val="000000"/>
                <w:sz w:val="24"/>
              </w:rPr>
              <w:t>0810Z1</w:t>
            </w:r>
            <w:r w:rsidRPr="005521D0">
              <w:rPr>
                <w:rFonts w:ascii="宋体" w:hAnsi="宋体" w:hint="eastAsia"/>
                <w:b/>
                <w:bCs/>
                <w:color w:val="000000"/>
                <w:sz w:val="24"/>
              </w:rPr>
              <w:t>智慧感知与信息处理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01</w:t>
            </w:r>
            <w:r w:rsidRPr="005521D0">
              <w:rPr>
                <w:rFonts w:ascii="宋体" w:hAnsi="宋体" w:hint="eastAsia"/>
                <w:sz w:val="24"/>
              </w:rPr>
              <w:t>智慧感知技术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b/>
                <w:bCs/>
                <w:kern w:val="0"/>
                <w:sz w:val="24"/>
                <w:lang w:val="zh-CN"/>
              </w:rPr>
            </w:pPr>
            <w:r w:rsidRPr="005521D0">
              <w:rPr>
                <w:rFonts w:ascii="宋体" w:hAnsi="宋体"/>
                <w:sz w:val="24"/>
              </w:rPr>
              <w:t>02</w:t>
            </w:r>
            <w:r w:rsidRPr="005521D0">
              <w:rPr>
                <w:rFonts w:ascii="宋体" w:hAnsi="宋体" w:hint="eastAsia"/>
                <w:sz w:val="24"/>
              </w:rPr>
              <w:t>电磁探测与智能信息处理</w:t>
            </w:r>
          </w:p>
        </w:tc>
        <w:tc>
          <w:tcPr>
            <w:tcW w:w="3303" w:type="dxa"/>
            <w:shd w:val="clear" w:color="auto" w:fill="auto"/>
          </w:tcPr>
          <w:p w:rsidR="00FD344D" w:rsidRDefault="00FD344D" w:rsidP="00413A12">
            <w:pPr>
              <w:spacing w:line="340" w:lineRule="exact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600" w:firstLine="144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472F43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5521D0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朱希安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苏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中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吴韶波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崔英花</w:t>
            </w:r>
          </w:p>
        </w:tc>
      </w:tr>
      <w:tr w:rsidR="00FD344D" w:rsidRPr="008219B2" w:rsidTr="00FD344D">
        <w:trPr>
          <w:trHeight w:val="471"/>
        </w:trPr>
        <w:tc>
          <w:tcPr>
            <w:tcW w:w="3820" w:type="dxa"/>
            <w:vAlign w:val="center"/>
          </w:tcPr>
          <w:p w:rsidR="00FD344D" w:rsidRPr="005521D0" w:rsidRDefault="00FD344D" w:rsidP="00413A12">
            <w:pPr>
              <w:spacing w:line="340" w:lineRule="exact"/>
              <w:ind w:firstLineChars="150" w:firstLine="361"/>
              <w:rPr>
                <w:rFonts w:ascii="宋体"/>
                <w:b/>
                <w:sz w:val="24"/>
              </w:rPr>
            </w:pPr>
            <w:r w:rsidRPr="005521D0">
              <w:rPr>
                <w:rFonts w:ascii="宋体" w:hAnsi="宋体"/>
                <w:b/>
                <w:sz w:val="24"/>
              </w:rPr>
              <w:t>085208</w:t>
            </w:r>
            <w:r w:rsidRPr="005521D0">
              <w:rPr>
                <w:rFonts w:ascii="宋体" w:hAnsi="宋体" w:hint="eastAsia"/>
                <w:b/>
                <w:sz w:val="24"/>
              </w:rPr>
              <w:t>电子与通信工程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01</w:t>
            </w:r>
            <w:r w:rsidRPr="005521D0">
              <w:rPr>
                <w:rFonts w:ascii="宋体" w:hAnsi="宋体" w:cs="宋体" w:hint="eastAsia"/>
                <w:kern w:val="0"/>
                <w:sz w:val="24"/>
              </w:rPr>
              <w:t>宽带无线通信技术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02</w:t>
            </w:r>
            <w:r w:rsidRPr="005521D0">
              <w:rPr>
                <w:rFonts w:ascii="宋体" w:hAnsi="宋体" w:cs="宋体" w:hint="eastAsia"/>
                <w:kern w:val="0"/>
                <w:sz w:val="24"/>
              </w:rPr>
              <w:t>射频通信</w:t>
            </w:r>
            <w:proofErr w:type="gramStart"/>
            <w:r w:rsidRPr="005521D0">
              <w:rPr>
                <w:rFonts w:ascii="宋体" w:hAnsi="宋体" w:cs="宋体" w:hint="eastAsia"/>
                <w:kern w:val="0"/>
                <w:sz w:val="24"/>
              </w:rPr>
              <w:t>及微纳信息系统</w:t>
            </w:r>
            <w:proofErr w:type="gramEnd"/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03</w:t>
            </w:r>
            <w:r w:rsidRPr="005521D0">
              <w:rPr>
                <w:rFonts w:ascii="宋体" w:cs="宋体" w:hint="eastAsia"/>
                <w:kern w:val="0"/>
                <w:sz w:val="24"/>
              </w:rPr>
              <w:t>信号检测与信息处理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 xml:space="preserve">04 </w:t>
            </w:r>
            <w:r w:rsidRPr="005521D0">
              <w:rPr>
                <w:rFonts w:ascii="宋体" w:hAnsi="宋体" w:hint="eastAsia"/>
                <w:sz w:val="24"/>
              </w:rPr>
              <w:t>网络通信理论与技术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05</w:t>
            </w:r>
            <w:r w:rsidRPr="005521D0">
              <w:rPr>
                <w:rFonts w:ascii="宋体" w:hAnsi="宋体" w:hint="eastAsia"/>
                <w:sz w:val="24"/>
              </w:rPr>
              <w:t>智慧感知技术</w:t>
            </w:r>
          </w:p>
          <w:p w:rsidR="00FD344D" w:rsidRPr="005521D0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5521D0">
              <w:rPr>
                <w:rFonts w:ascii="宋体" w:hAnsi="宋体"/>
                <w:sz w:val="24"/>
              </w:rPr>
              <w:t>06</w:t>
            </w:r>
            <w:r w:rsidRPr="005521D0">
              <w:rPr>
                <w:rFonts w:ascii="宋体" w:hAnsi="宋体" w:hint="eastAsia"/>
                <w:sz w:val="24"/>
              </w:rPr>
              <w:t>电磁探测与智能信息处理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FD344D" w:rsidRDefault="00FD344D" w:rsidP="00413A12">
            <w:pPr>
              <w:spacing w:line="280" w:lineRule="exact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</w:p>
          <w:p w:rsidR="00FD344D" w:rsidRPr="005521D0" w:rsidRDefault="00FD344D" w:rsidP="00413A12">
            <w:pPr>
              <w:spacing w:line="280" w:lineRule="exact"/>
              <w:ind w:firstLineChars="600" w:firstLine="1440"/>
              <w:rPr>
                <w:rFonts w:ascii="宋体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5521D0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5521D0">
              <w:rPr>
                <w:rFonts w:ascii="仿宋" w:eastAsia="仿宋" w:hAnsi="仿宋" w:hint="eastAsia"/>
                <w:szCs w:val="21"/>
              </w:rPr>
              <w:t>周金和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苏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中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朱希安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汪毓铎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杨曙辉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缪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旻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李学华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焦瑞莉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李红莲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曹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林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吴韶波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罗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proofErr w:type="gramStart"/>
            <w:r w:rsidRPr="005521D0">
              <w:rPr>
                <w:rFonts w:ascii="仿宋" w:eastAsia="仿宋" w:hAnsi="仿宋" w:hint="eastAsia"/>
                <w:szCs w:val="21"/>
              </w:rPr>
              <w:t>倩</w:t>
            </w:r>
            <w:proofErr w:type="gramEnd"/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姚彦鑫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崔英花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徐</w:t>
            </w:r>
            <w:r w:rsidRPr="005521D0">
              <w:rPr>
                <w:rFonts w:ascii="仿宋" w:eastAsia="仿宋" w:hAnsi="仿宋"/>
                <w:szCs w:val="21"/>
              </w:rPr>
              <w:t xml:space="preserve">  </w:t>
            </w:r>
            <w:r w:rsidRPr="005521D0">
              <w:rPr>
                <w:rFonts w:ascii="仿宋" w:eastAsia="仿宋" w:hAnsi="仿宋" w:hint="eastAsia"/>
                <w:szCs w:val="21"/>
              </w:rPr>
              <w:t>湛</w:t>
            </w:r>
            <w:r w:rsidRPr="005521D0">
              <w:rPr>
                <w:rFonts w:ascii="仿宋" w:eastAsia="仿宋" w:hAnsi="仿宋"/>
                <w:szCs w:val="21"/>
              </w:rPr>
              <w:t xml:space="preserve"> </w:t>
            </w:r>
            <w:r w:rsidRPr="005521D0">
              <w:rPr>
                <w:rFonts w:ascii="仿宋" w:eastAsia="仿宋" w:hAnsi="仿宋" w:hint="eastAsia"/>
                <w:szCs w:val="21"/>
              </w:rPr>
              <w:t>张月霞</w:t>
            </w:r>
          </w:p>
        </w:tc>
      </w:tr>
      <w:tr w:rsidR="00FD344D" w:rsidRPr="008219B2" w:rsidTr="00FD344D">
        <w:trPr>
          <w:trHeight w:val="502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/>
                <w:b/>
                <w:color w:val="000000"/>
                <w:sz w:val="24"/>
              </w:rPr>
              <w:t>00</w:t>
            </w:r>
            <w:r w:rsidRPr="008219B2">
              <w:rPr>
                <w:rFonts w:ascii="宋体" w:hAnsi="宋体"/>
                <w:b/>
                <w:color w:val="000000"/>
                <w:sz w:val="24"/>
              </w:rPr>
              <w:t xml:space="preserve">4  </w:t>
            </w:r>
            <w:r w:rsidRPr="008219B2">
              <w:rPr>
                <w:rFonts w:ascii="宋体" w:hAnsi="宋体" w:hint="eastAsia"/>
                <w:b/>
                <w:color w:val="000000"/>
                <w:sz w:val="24"/>
              </w:rPr>
              <w:t>自动化学院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D344D" w:rsidRPr="008219B2" w:rsidTr="00FD344D">
        <w:trPr>
          <w:trHeight w:val="1050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8219B2">
              <w:rPr>
                <w:rFonts w:ascii="宋体" w:hAnsi="宋体" w:cs="宋体"/>
                <w:b/>
                <w:color w:val="000000"/>
                <w:kern w:val="0"/>
                <w:sz w:val="24"/>
              </w:rPr>
              <w:lastRenderedPageBreak/>
              <w:t>080801</w:t>
            </w:r>
            <w:r w:rsidRPr="008219B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电机与电器</w:t>
            </w:r>
          </w:p>
          <w:p w:rsidR="00FD344D" w:rsidRPr="008219B2" w:rsidRDefault="00FD344D" w:rsidP="00413A12">
            <w:pPr>
              <w:spacing w:line="340" w:lineRule="exact"/>
              <w:ind w:firstLineChars="150" w:firstLine="36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01</w:t>
            </w:r>
            <w:r w:rsidRPr="000246DE">
              <w:rPr>
                <w:rFonts w:ascii="宋体" w:hAnsi="宋体" w:cs="Arial" w:hint="eastAsia"/>
                <w:color w:val="000000"/>
                <w:sz w:val="24"/>
              </w:rPr>
              <w:t>高性能</w:t>
            </w:r>
            <w:r>
              <w:rPr>
                <w:rFonts w:ascii="宋体" w:hAnsi="宋体" w:cs="Arial" w:hint="eastAsia"/>
                <w:color w:val="000000"/>
                <w:sz w:val="24"/>
              </w:rPr>
              <w:t>电机</w:t>
            </w:r>
            <w:r w:rsidRPr="000246DE">
              <w:rPr>
                <w:rFonts w:ascii="宋体" w:hAnsi="宋体" w:cs="Arial" w:hint="eastAsia"/>
                <w:color w:val="000000"/>
                <w:sz w:val="24"/>
              </w:rPr>
              <w:t>控制方法</w:t>
            </w:r>
            <w:r>
              <w:rPr>
                <w:rFonts w:ascii="宋体" w:hAnsi="宋体" w:cs="Arial" w:hint="eastAsia"/>
                <w:color w:val="000000"/>
                <w:sz w:val="24"/>
              </w:rPr>
              <w:t>及</w:t>
            </w:r>
            <w:r w:rsidRPr="000246DE">
              <w:rPr>
                <w:rFonts w:ascii="宋体" w:hAnsi="宋体" w:hint="eastAsia"/>
                <w:color w:val="000000"/>
                <w:sz w:val="24"/>
              </w:rPr>
              <w:t>电机节能技术</w:t>
            </w:r>
          </w:p>
          <w:p w:rsidR="00FD344D" w:rsidRPr="008219B2" w:rsidRDefault="00FD344D" w:rsidP="00413A12">
            <w:pPr>
              <w:spacing w:line="340" w:lineRule="exact"/>
              <w:ind w:firstLineChars="150" w:firstLine="36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cs="宋体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新能源发电及高压直流输电技术</w:t>
            </w:r>
          </w:p>
        </w:tc>
        <w:tc>
          <w:tcPr>
            <w:tcW w:w="3303" w:type="dxa"/>
            <w:shd w:val="clear" w:color="auto" w:fill="auto"/>
          </w:tcPr>
          <w:p w:rsidR="00FD344D" w:rsidRPr="00613CB1" w:rsidRDefault="00FD344D" w:rsidP="00413A12">
            <w:pPr>
              <w:pStyle w:val="ListParagraph"/>
              <w:numPr>
                <w:ilvl w:val="0"/>
                <w:numId w:val="37"/>
              </w:numPr>
              <w:spacing w:line="340" w:lineRule="exact"/>
              <w:ind w:firstLineChars="0"/>
              <w:rPr>
                <w:rFonts w:ascii="宋体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13CB1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613CB1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613CB1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5521D0">
              <w:rPr>
                <w:rFonts w:ascii="宋体" w:hAnsi="宋体"/>
                <w:sz w:val="24"/>
              </w:rPr>
              <w:t xml:space="preserve"> </w:t>
            </w:r>
            <w:r w:rsidRPr="005521D0">
              <w:rPr>
                <w:rFonts w:ascii="宋体" w:hAnsi="宋体" w:hint="eastAsia"/>
                <w:sz w:val="24"/>
              </w:rPr>
              <w:t>②</w:t>
            </w:r>
            <w:r w:rsidRPr="00613CB1">
              <w:rPr>
                <w:rFonts w:ascii="宋体" w:hAnsi="宋体"/>
                <w:color w:val="000000"/>
                <w:sz w:val="24"/>
              </w:rPr>
              <w:t xml:space="preserve"> 201</w:t>
            </w:r>
            <w:r w:rsidRPr="00613CB1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Default="00FD344D" w:rsidP="00413A12">
            <w:pPr>
              <w:pStyle w:val="ListParagraph"/>
              <w:numPr>
                <w:ilvl w:val="0"/>
                <w:numId w:val="37"/>
              </w:numPr>
              <w:spacing w:line="340" w:lineRule="exact"/>
              <w:ind w:firstLineChars="0"/>
              <w:rPr>
                <w:rFonts w:ascii="宋体"/>
                <w:color w:val="000000"/>
                <w:sz w:val="24"/>
              </w:rPr>
            </w:pPr>
            <w:r w:rsidRPr="00613CB1">
              <w:rPr>
                <w:rFonts w:ascii="宋体" w:hAnsi="宋体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13CB1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613CB1"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FD344D" w:rsidRPr="00613CB1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613CB1"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 w:rsidRPr="00613CB1">
              <w:rPr>
                <w:rFonts w:ascii="宋体" w:hAnsi="宋体"/>
                <w:color w:val="000000"/>
                <w:sz w:val="24"/>
              </w:rPr>
              <w:t xml:space="preserve"> 81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13CB1">
              <w:rPr>
                <w:rFonts w:ascii="宋体" w:hAnsi="宋体" w:hint="eastAsia"/>
                <w:color w:val="000000"/>
                <w:sz w:val="24"/>
              </w:rPr>
              <w:t>电路或</w:t>
            </w:r>
            <w:r w:rsidRPr="00613CB1">
              <w:rPr>
                <w:rFonts w:ascii="宋体" w:hAnsi="宋体"/>
                <w:color w:val="000000"/>
                <w:sz w:val="24"/>
              </w:rPr>
              <w:t>81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613CB1">
              <w:rPr>
                <w:rFonts w:ascii="宋体" w:hAnsi="宋体" w:hint="eastAsia"/>
                <w:color w:val="000000"/>
                <w:sz w:val="24"/>
              </w:rPr>
              <w:t>电力电子技术</w:t>
            </w:r>
          </w:p>
        </w:tc>
        <w:tc>
          <w:tcPr>
            <w:tcW w:w="1292" w:type="dxa"/>
            <w:shd w:val="clear" w:color="auto" w:fill="auto"/>
          </w:tcPr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</w:p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厉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虹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白连平</w:t>
            </w:r>
          </w:p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慧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杨秀媛</w:t>
            </w:r>
          </w:p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D344D" w:rsidRPr="008219B2" w:rsidTr="00FD344D">
        <w:trPr>
          <w:trHeight w:val="1151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/>
                <w:b/>
                <w:color w:val="000000"/>
                <w:sz w:val="24"/>
              </w:rPr>
            </w:pPr>
            <w:r w:rsidRPr="008219B2">
              <w:rPr>
                <w:rFonts w:ascii="宋体" w:hAnsi="宋体" w:cs="宋体"/>
                <w:b/>
                <w:color w:val="000000"/>
                <w:kern w:val="0"/>
                <w:sz w:val="24"/>
              </w:rPr>
              <w:t>080804</w:t>
            </w:r>
            <w:r w:rsidRPr="008219B2">
              <w:rPr>
                <w:rFonts w:ascii="宋体" w:hAnsi="宋体" w:hint="eastAsia"/>
                <w:b/>
                <w:color w:val="000000"/>
                <w:sz w:val="24"/>
              </w:rPr>
              <w:t>电力电子与电力传动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01</w:t>
            </w:r>
            <w:r w:rsidRPr="008219B2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电力电子技术及其应用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8219B2">
              <w:rPr>
                <w:rFonts w:ascii="宋体" w:hAnsi="宋体" w:cs="宋体"/>
                <w:color w:val="000000"/>
                <w:kern w:val="0"/>
                <w:sz w:val="24"/>
              </w:rPr>
              <w:t>02</w:t>
            </w:r>
            <w:r w:rsidRPr="008219B2">
              <w:rPr>
                <w:rFonts w:ascii="宋体" w:hAnsi="宋体" w:cs="宋体" w:hint="eastAsia"/>
                <w:color w:val="000000"/>
                <w:kern w:val="0"/>
                <w:sz w:val="24"/>
              </w:rPr>
              <w:t>变频器及直驱电机伺服驱动技术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FF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王久和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杨庆东</w:t>
            </w:r>
          </w:p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张巧杰</w:t>
            </w:r>
            <w:proofErr w:type="gramEnd"/>
          </w:p>
        </w:tc>
      </w:tr>
      <w:tr w:rsidR="00FD344D" w:rsidRPr="008219B2" w:rsidTr="00FD344D">
        <w:trPr>
          <w:trHeight w:val="1482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>081101</w:t>
            </w: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控制理论与控制工程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450E76">
              <w:rPr>
                <w:rFonts w:ascii="宋体" w:hAnsi="宋体" w:cs="宋体"/>
                <w:color w:val="000000"/>
                <w:kern w:val="0"/>
                <w:sz w:val="24"/>
              </w:rPr>
              <w:t>01</w:t>
            </w:r>
            <w:r w:rsidRPr="00450E76">
              <w:rPr>
                <w:rFonts w:ascii="宋体" w:hAnsi="宋体" w:cs="宋体" w:hint="eastAsia"/>
                <w:color w:val="000000"/>
                <w:kern w:val="0"/>
                <w:sz w:val="24"/>
              </w:rPr>
              <w:t>非线性系统控制与鲁棒控制</w:t>
            </w:r>
          </w:p>
          <w:p w:rsidR="00FD344D" w:rsidRPr="001F3F82" w:rsidRDefault="00FD344D" w:rsidP="00FD344D">
            <w:pPr>
              <w:pStyle w:val="3"/>
              <w:spacing w:line="340" w:lineRule="exact"/>
              <w:ind w:firstLineChars="180" w:firstLine="432"/>
              <w:rPr>
                <w:rFonts w:ascii="宋体" w:cs="宋体"/>
                <w:color w:val="000000"/>
                <w:kern w:val="0"/>
              </w:rPr>
            </w:pPr>
            <w:r w:rsidRPr="001F3F82">
              <w:rPr>
                <w:rFonts w:ascii="宋体" w:hAnsi="宋体" w:cs="宋体"/>
                <w:color w:val="000000"/>
                <w:kern w:val="0"/>
              </w:rPr>
              <w:t xml:space="preserve">02 </w:t>
            </w:r>
            <w:r w:rsidRPr="001F3F82">
              <w:rPr>
                <w:rFonts w:ascii="宋体" w:hAnsi="宋体" w:cs="宋体" w:hint="eastAsia"/>
                <w:color w:val="000000"/>
                <w:kern w:val="0"/>
              </w:rPr>
              <w:t>现代运动控制系统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AA1CED">
              <w:rPr>
                <w:rFonts w:ascii="宋体" w:hAnsi="宋体" w:cs="宋体"/>
                <w:color w:val="000000"/>
                <w:kern w:val="0"/>
                <w:sz w:val="24"/>
              </w:rPr>
              <w:t xml:space="preserve">03 </w:t>
            </w:r>
            <w:r w:rsidRPr="00AA1CED">
              <w:rPr>
                <w:rFonts w:ascii="宋体" w:hAnsi="宋体" w:cs="宋体" w:hint="eastAsia"/>
                <w:color w:val="000000"/>
                <w:kern w:val="0"/>
                <w:sz w:val="24"/>
              </w:rPr>
              <w:t>复杂系统建模与预测控制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①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int="eastAsia"/>
                <w:color w:val="000000"/>
                <w:sz w:val="24"/>
              </w:rPr>
              <w:t>②</w:t>
            </w:r>
            <w:r w:rsidRPr="008219B2">
              <w:rPr>
                <w:rFonts w:ascii="宋体" w:hAnsi="宋体"/>
                <w:color w:val="000000"/>
                <w:sz w:val="24"/>
              </w:rPr>
              <w:t>201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int="eastAsia"/>
                <w:color w:val="000000"/>
                <w:sz w:val="24"/>
              </w:rPr>
              <w:t>③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int="eastAsia"/>
                <w:color w:val="000000"/>
                <w:sz w:val="24"/>
              </w:rPr>
              <w:t>④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8</w:t>
            </w:r>
            <w:r>
              <w:rPr>
                <w:rFonts w:ascii="宋体" w:hAnsi="宋体" w:hint="eastAsia"/>
                <w:color w:val="000000"/>
                <w:sz w:val="24"/>
              </w:rPr>
              <w:t>13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自动控制原理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8219B2"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</w:rPr>
              <w:t>14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模拟与数字电路</w:t>
            </w:r>
          </w:p>
        </w:tc>
        <w:tc>
          <w:tcPr>
            <w:tcW w:w="1292" w:type="dxa"/>
            <w:shd w:val="clear" w:color="auto" w:fill="auto"/>
          </w:tcPr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刘小河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恒庆海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马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萍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付兴建</w:t>
            </w:r>
          </w:p>
        </w:tc>
      </w:tr>
      <w:tr w:rsidR="00FD344D" w:rsidRPr="008219B2" w:rsidTr="00FD344D">
        <w:trPr>
          <w:trHeight w:val="1560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 xml:space="preserve">081102 </w:t>
            </w: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检测技术与自动化装置</w:t>
            </w:r>
          </w:p>
          <w:p w:rsidR="00FD344D" w:rsidRPr="00450E76" w:rsidRDefault="00FD344D" w:rsidP="00413A12">
            <w:pPr>
              <w:spacing w:line="340" w:lineRule="exact"/>
              <w:ind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01</w:t>
            </w:r>
            <w:r w:rsidRPr="00450E76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智能检测技术与系统</w:t>
            </w:r>
          </w:p>
          <w:p w:rsidR="00FD344D" w:rsidRPr="00450E76" w:rsidRDefault="00FD344D" w:rsidP="00413A12">
            <w:pPr>
              <w:spacing w:line="340" w:lineRule="exact"/>
              <w:ind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450E76">
              <w:rPr>
                <w:rFonts w:ascii="宋体" w:hAnsi="宋体" w:cs="宋体"/>
                <w:color w:val="000000"/>
                <w:kern w:val="0"/>
                <w:sz w:val="24"/>
              </w:rPr>
              <w:t>02</w:t>
            </w:r>
            <w:r w:rsidRPr="00450E76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自动控制装置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 w:cs="宋体"/>
                <w:color w:val="000000"/>
                <w:kern w:val="0"/>
                <w:sz w:val="24"/>
              </w:rPr>
              <w:t>03</w:t>
            </w:r>
            <w:r w:rsidRPr="00450E76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信息融合与故障诊断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李邓化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高晶敏高</w:t>
            </w:r>
            <w:proofErr w:type="gramEnd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国伟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朱嘉林胡平平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艾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红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娟</w:t>
            </w:r>
            <w:proofErr w:type="gramEnd"/>
            <w:r w:rsidRPr="00822DE8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彭书华</w:t>
            </w:r>
          </w:p>
          <w:p w:rsidR="00FD344D" w:rsidRPr="00822DE8" w:rsidRDefault="00FD344D" w:rsidP="00413A12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陈雯柏</w:t>
            </w:r>
          </w:p>
        </w:tc>
      </w:tr>
      <w:tr w:rsidR="00FD344D" w:rsidRPr="008219B2" w:rsidTr="00FD344D">
        <w:trPr>
          <w:trHeight w:val="1251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100" w:firstLine="241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 xml:space="preserve">081104 </w:t>
            </w: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模式识别与智能系统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智能控制与智能系统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02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信号处理与计算机视觉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03</w:t>
            </w:r>
            <w:r w:rsidRPr="00450E76">
              <w:rPr>
                <w:rFonts w:ascii="宋体" w:hAnsi="宋体" w:hint="eastAsia"/>
                <w:color w:val="000000"/>
                <w:sz w:val="24"/>
              </w:rPr>
              <w:t>智能自主移动机器人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8219B2">
              <w:rPr>
                <w:rFonts w:ascii="仿宋" w:eastAsia="仿宋" w:hAnsi="仿宋" w:hint="eastAsia"/>
                <w:szCs w:val="21"/>
              </w:rPr>
              <w:t>张奇志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周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亚丽戈新生</w:t>
            </w:r>
            <w:proofErr w:type="gramEnd"/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杨鸿波</w:t>
            </w:r>
          </w:p>
        </w:tc>
      </w:tr>
      <w:tr w:rsidR="00FD344D" w:rsidRPr="008219B2" w:rsidTr="00FD344D">
        <w:trPr>
          <w:trHeight w:val="1253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100" w:firstLine="241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>081105</w:t>
            </w: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导航、制导与控制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自主导航与控制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/>
                <w:color w:val="000000"/>
                <w:sz w:val="24"/>
              </w:rPr>
              <w:t>0</w:t>
            </w:r>
            <w:r w:rsidRPr="00450E76">
              <w:rPr>
                <w:rFonts w:ascii="宋体" w:hAnsi="宋体"/>
                <w:color w:val="000000"/>
                <w:sz w:val="24"/>
              </w:rPr>
              <w:t>2</w:t>
            </w:r>
            <w:r w:rsidRPr="00450E76">
              <w:rPr>
                <w:rFonts w:ascii="宋体" w:hAnsi="宋体" w:hint="eastAsia"/>
                <w:color w:val="000000"/>
                <w:sz w:val="24"/>
              </w:rPr>
              <w:t>组合导航技术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450E76">
              <w:rPr>
                <w:rFonts w:ascii="宋体" w:hAnsi="宋体" w:hint="eastAsia"/>
                <w:color w:val="000000"/>
                <w:sz w:val="24"/>
              </w:rPr>
              <w:t>新概念智能机器人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04 </w:t>
            </w:r>
            <w:r w:rsidRPr="00450E76">
              <w:rPr>
                <w:rFonts w:ascii="宋体" w:hAnsi="宋体" w:hint="eastAsia"/>
                <w:color w:val="000000"/>
                <w:sz w:val="24"/>
              </w:rPr>
              <w:t>多自由度电动伺服定位技术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450E76">
              <w:rPr>
                <w:rFonts w:ascii="仿宋" w:eastAsia="仿宋" w:hAnsi="仿宋" w:hint="eastAsia"/>
                <w:szCs w:val="21"/>
              </w:rPr>
              <w:t>苏</w:t>
            </w:r>
            <w:r w:rsidRPr="00450E76">
              <w:rPr>
                <w:rFonts w:ascii="仿宋" w:eastAsia="仿宋" w:hAnsi="仿宋"/>
                <w:szCs w:val="21"/>
              </w:rPr>
              <w:t xml:space="preserve"> </w:t>
            </w:r>
            <w:r w:rsidRPr="00450E76">
              <w:rPr>
                <w:rFonts w:ascii="仿宋" w:eastAsia="仿宋" w:hAnsi="仿宋" w:hint="eastAsia"/>
                <w:szCs w:val="21"/>
              </w:rPr>
              <w:t>中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50E76">
              <w:rPr>
                <w:rFonts w:ascii="仿宋" w:eastAsia="仿宋" w:hAnsi="仿宋" w:hint="eastAsia"/>
                <w:szCs w:val="21"/>
              </w:rPr>
              <w:t>李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50E76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450E76">
              <w:rPr>
                <w:rFonts w:ascii="仿宋" w:eastAsia="仿宋" w:hAnsi="仿宋" w:hint="eastAsia"/>
                <w:szCs w:val="21"/>
              </w:rPr>
              <w:t>擎</w:t>
            </w:r>
            <w:proofErr w:type="gramEnd"/>
          </w:p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450E76">
              <w:rPr>
                <w:rFonts w:ascii="仿宋" w:eastAsia="仿宋" w:hAnsi="仿宋" w:hint="eastAsia"/>
                <w:szCs w:val="21"/>
              </w:rPr>
              <w:t>曹荣敏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50E76">
              <w:rPr>
                <w:rFonts w:ascii="仿宋" w:eastAsia="仿宋" w:hAnsi="仿宋" w:hint="eastAsia"/>
                <w:szCs w:val="21"/>
              </w:rPr>
              <w:t>范军芳</w:t>
            </w:r>
          </w:p>
        </w:tc>
      </w:tr>
      <w:tr w:rsidR="00FD344D" w:rsidRPr="008219B2" w:rsidTr="00FD344D">
        <w:trPr>
          <w:trHeight w:val="3085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/>
                <w:b/>
                <w:color w:val="000000"/>
                <w:sz w:val="24"/>
              </w:rPr>
            </w:pPr>
            <w:r w:rsidRPr="008219B2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085210 </w:t>
            </w:r>
            <w:r w:rsidRPr="008219B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控制工程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01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电机与电器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02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电力电子与电力传动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03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控制理论与控制工程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04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检测技术与自动化装置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05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模式识别与智能系统</w:t>
            </w:r>
          </w:p>
          <w:p w:rsidR="00FD344D" w:rsidRPr="00450E76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450E76">
              <w:rPr>
                <w:rFonts w:ascii="宋体" w:hAnsi="宋体"/>
                <w:color w:val="000000"/>
                <w:sz w:val="24"/>
              </w:rPr>
              <w:t>06</w:t>
            </w:r>
            <w:r w:rsidRPr="00CD6F17">
              <w:rPr>
                <w:rFonts w:ascii="宋体" w:hAnsi="宋体" w:hint="eastAsia"/>
                <w:color w:val="000000"/>
                <w:sz w:val="24"/>
              </w:rPr>
              <w:t>导航、制导与控制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FD344D" w:rsidRPr="00687909" w:rsidRDefault="00FD344D" w:rsidP="00413A12">
            <w:pPr>
              <w:pStyle w:val="ListParagraph"/>
              <w:numPr>
                <w:ilvl w:val="0"/>
                <w:numId w:val="36"/>
              </w:numPr>
              <w:spacing w:line="340" w:lineRule="exact"/>
              <w:ind w:firstLineChars="0"/>
              <w:rPr>
                <w:rFonts w:ascii="宋体"/>
                <w:color w:val="00000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687909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687909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687909">
              <w:rPr>
                <w:rFonts w:ascii="宋体" w:hAnsi="宋体"/>
                <w:color w:val="000000"/>
                <w:sz w:val="24"/>
              </w:rPr>
              <w:t xml:space="preserve">  204</w:t>
            </w:r>
            <w:r w:rsidRPr="00687909"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FD344D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int="eastAsia"/>
                <w:color w:val="000000"/>
                <w:sz w:val="24"/>
              </w:rPr>
              <w:t>③</w:t>
            </w:r>
            <w:r w:rsidRPr="008219B2">
              <w:rPr>
                <w:rFonts w:ascii="宋体" w:hAnsi="宋体"/>
                <w:color w:val="000000"/>
                <w:sz w:val="24"/>
              </w:rPr>
              <w:t>302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数学二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int="eastAsia"/>
                <w:color w:val="000000"/>
                <w:sz w:val="24"/>
              </w:rPr>
              <w:t>④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8</w:t>
            </w:r>
            <w:r>
              <w:rPr>
                <w:rFonts w:ascii="宋体" w:hAnsi="宋体" w:hint="eastAsia"/>
                <w:color w:val="000000"/>
                <w:sz w:val="24"/>
              </w:rPr>
              <w:t>13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自动控制原理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8219B2"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</w:rPr>
              <w:t>14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模拟与数字电路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8219B2">
              <w:rPr>
                <w:rFonts w:ascii="仿宋" w:eastAsia="仿宋" w:hAnsi="仿宋" w:hint="eastAsia"/>
                <w:szCs w:val="21"/>
              </w:rPr>
              <w:t>刘小河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王久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和</w:t>
            </w:r>
            <w:proofErr w:type="gramEnd"/>
          </w:p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8219B2">
              <w:rPr>
                <w:rFonts w:ascii="仿宋" w:eastAsia="仿宋" w:hAnsi="仿宋" w:hint="eastAsia"/>
                <w:szCs w:val="21"/>
              </w:rPr>
              <w:t>恒庆海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洁</w:t>
            </w:r>
          </w:p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8219B2">
              <w:rPr>
                <w:rFonts w:ascii="仿宋" w:eastAsia="仿宋" w:hAnsi="仿宋" w:hint="eastAsia"/>
                <w:szCs w:val="21"/>
              </w:rPr>
              <w:t>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萍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杨秀媛付兴建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李邓化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高晶敏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高国伟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胡平平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艾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219B2">
              <w:rPr>
                <w:rFonts w:ascii="仿宋" w:eastAsia="仿宋" w:hAnsi="仿宋" w:hint="eastAsia"/>
                <w:szCs w:val="21"/>
              </w:rPr>
              <w:t>红</w:t>
            </w:r>
            <w:r w:rsidRPr="008219B2">
              <w:rPr>
                <w:rFonts w:ascii="仿宋" w:eastAsia="仿宋" w:hAnsi="仿宋"/>
                <w:szCs w:val="21"/>
              </w:rPr>
              <w:t xml:space="preserve">  </w:t>
            </w:r>
            <w:r w:rsidRPr="008219B2">
              <w:rPr>
                <w:rFonts w:ascii="仿宋" w:eastAsia="仿宋" w:hAnsi="仿宋" w:hint="eastAsia"/>
                <w:szCs w:val="21"/>
              </w:rPr>
              <w:t>李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娟</w:t>
            </w:r>
            <w:proofErr w:type="gramEnd"/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彭书华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张奇志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周亚丽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杨鸿波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李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擎</w:t>
            </w:r>
            <w:proofErr w:type="gramEnd"/>
          </w:p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曹荣敏</w:t>
            </w:r>
            <w:proofErr w:type="gramEnd"/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朱嘉林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白连</w:t>
            </w:r>
            <w:r w:rsidRPr="008219B2">
              <w:rPr>
                <w:rFonts w:ascii="仿宋" w:eastAsia="仿宋" w:hAnsi="仿宋" w:hint="eastAsia"/>
                <w:szCs w:val="21"/>
              </w:rPr>
              <w:lastRenderedPageBreak/>
              <w:t>平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厉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虹</w:t>
            </w:r>
            <w:proofErr w:type="gramStart"/>
            <w:r w:rsidRPr="008219B2">
              <w:rPr>
                <w:rFonts w:ascii="仿宋" w:eastAsia="仿宋" w:hAnsi="仿宋" w:hint="eastAsia"/>
                <w:szCs w:val="21"/>
              </w:rPr>
              <w:t>张巧杰</w:t>
            </w:r>
            <w:proofErr w:type="gramEnd"/>
            <w:r w:rsidRPr="008219B2">
              <w:rPr>
                <w:rFonts w:ascii="仿宋" w:eastAsia="仿宋" w:hAnsi="仿宋"/>
                <w:szCs w:val="21"/>
              </w:rPr>
              <w:t xml:space="preserve"> </w:t>
            </w:r>
            <w:r w:rsidRPr="008219B2">
              <w:rPr>
                <w:rFonts w:ascii="仿宋" w:eastAsia="仿宋" w:hAnsi="仿宋" w:hint="eastAsia"/>
                <w:szCs w:val="21"/>
              </w:rPr>
              <w:t>范军芳</w:t>
            </w:r>
          </w:p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8219B2">
              <w:rPr>
                <w:rFonts w:ascii="仿宋" w:eastAsia="仿宋" w:hAnsi="仿宋" w:hint="eastAsia"/>
                <w:szCs w:val="21"/>
              </w:rPr>
              <w:t>陈雯柏</w:t>
            </w:r>
            <w:r>
              <w:rPr>
                <w:rFonts w:ascii="仿宋" w:eastAsia="仿宋" w:hAnsi="仿宋" w:hint="eastAsia"/>
                <w:szCs w:val="21"/>
              </w:rPr>
              <w:t xml:space="preserve"> 李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慧</w:t>
            </w:r>
            <w:r w:rsidRPr="009E7FD8">
              <w:rPr>
                <w:rFonts w:ascii="仿宋" w:eastAsia="仿宋" w:hAnsi="仿宋" w:hint="eastAsia"/>
                <w:szCs w:val="21"/>
              </w:rPr>
              <w:t>吴迎年</w:t>
            </w:r>
            <w:proofErr w:type="gramEnd"/>
          </w:p>
        </w:tc>
      </w:tr>
      <w:tr w:rsidR="00FD344D" w:rsidRPr="008219B2" w:rsidTr="00FD344D">
        <w:trPr>
          <w:trHeight w:val="419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color w:val="000000"/>
                <w:sz w:val="24"/>
              </w:rPr>
              <w:lastRenderedPageBreak/>
              <w:t xml:space="preserve">005  </w:t>
            </w:r>
            <w:r w:rsidRPr="008219B2">
              <w:rPr>
                <w:rFonts w:ascii="宋体" w:hAnsi="宋体" w:hint="eastAsia"/>
                <w:b/>
                <w:color w:val="000000"/>
                <w:sz w:val="24"/>
              </w:rPr>
              <w:t>计算机学院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D344D" w:rsidRPr="008219B2" w:rsidTr="00FD344D">
        <w:trPr>
          <w:trHeight w:val="467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 xml:space="preserve">*0812 </w:t>
            </w: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计算机科学与技术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D344D" w:rsidRPr="008219B2" w:rsidTr="00FD344D">
        <w:trPr>
          <w:trHeight w:val="314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ind w:firstLineChars="100" w:firstLine="241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081201</w:t>
            </w:r>
            <w:r w:rsidRPr="008219B2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计算机系统结构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网络安全与性能评价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计算机安全与数据恢复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嵌入式应用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04 </w:t>
            </w:r>
            <w:proofErr w:type="gramStart"/>
            <w:r w:rsidRPr="008219B2">
              <w:rPr>
                <w:rFonts w:ascii="宋体" w:hAnsi="宋体" w:hint="eastAsia"/>
                <w:color w:val="000000"/>
                <w:sz w:val="24"/>
              </w:rPr>
              <w:t>云计算</w:t>
            </w:r>
            <w:proofErr w:type="gramEnd"/>
            <w:r w:rsidRPr="008219B2">
              <w:rPr>
                <w:rFonts w:ascii="宋体" w:hAnsi="宋体" w:hint="eastAsia"/>
                <w:color w:val="000000"/>
                <w:sz w:val="24"/>
              </w:rPr>
              <w:t>与物联网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sz w:val="24"/>
              </w:rPr>
              <w:t>05</w:t>
            </w:r>
            <w:r w:rsidRPr="008219B2">
              <w:rPr>
                <w:rFonts w:hint="eastAsia"/>
                <w:sz w:val="24"/>
              </w:rPr>
              <w:t>下一代互联网技术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hAnsi="宋体"/>
                <w:color w:val="000000"/>
                <w:sz w:val="24"/>
              </w:rPr>
              <w:fldChar w:fldCharType="begin"/>
            </w:r>
            <w:r w:rsidRPr="008219B2">
              <w:rPr>
                <w:rFonts w:hAnsi="宋体"/>
                <w:color w:val="000000"/>
                <w:sz w:val="24"/>
              </w:rPr>
              <w:instrText xml:space="preserve"> = 1 \* GB3 </w:instrText>
            </w:r>
            <w:r w:rsidRPr="008219B2">
              <w:rPr>
                <w:rFonts w:hAnsi="宋体"/>
                <w:color w:val="000000"/>
                <w:sz w:val="24"/>
              </w:rPr>
              <w:fldChar w:fldCharType="separate"/>
            </w:r>
            <w:r w:rsidRPr="008219B2">
              <w:rPr>
                <w:rFonts w:hAnsi="宋体" w:hint="eastAsia"/>
                <w:color w:val="000000"/>
                <w:sz w:val="24"/>
              </w:rPr>
              <w:t>①</w:t>
            </w:r>
            <w:r w:rsidRPr="008219B2">
              <w:rPr>
                <w:rFonts w:hAnsi="宋体"/>
                <w:color w:val="000000"/>
                <w:sz w:val="24"/>
              </w:rPr>
              <w:fldChar w:fldCharType="end"/>
            </w:r>
            <w:r>
              <w:rPr>
                <w:rFonts w:hAnsi="宋体" w:hint="eastAsia"/>
                <w:color w:val="000000"/>
                <w:sz w:val="24"/>
              </w:rPr>
              <w:t xml:space="preserve">  </w:t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201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数学</w:t>
            </w:r>
            <w:proofErr w:type="gramStart"/>
            <w:r w:rsidRPr="008219B2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④</w:t>
            </w:r>
            <w:r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计算机专业基础综合（数据结构+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计算机组成原理）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BF611C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 w:rsidRPr="00BF611C">
              <w:rPr>
                <w:rFonts w:ascii="宋体" w:hAnsi="宋体" w:hint="eastAsia"/>
                <w:szCs w:val="21"/>
              </w:rPr>
              <w:t>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英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昕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/>
                <w:szCs w:val="21"/>
              </w:rPr>
              <w:t xml:space="preserve">  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侯凌燕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焦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健施运梅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王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兴芬武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装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徐雅斌杨大利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张</w:t>
            </w:r>
            <w:r w:rsidRPr="00BF611C">
              <w:rPr>
                <w:rFonts w:ascii="宋体" w:hAnsi="宋体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伟</w:t>
            </w:r>
          </w:p>
        </w:tc>
      </w:tr>
      <w:tr w:rsidR="00FD344D" w:rsidRPr="008219B2" w:rsidTr="00FD344D">
        <w:trPr>
          <w:trHeight w:val="778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ind w:firstLineChars="100" w:firstLine="241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081202</w:t>
            </w:r>
            <w:r w:rsidRPr="008219B2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计算机软件与理论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软件建模理论与方法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软件测试理论与方法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715021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r w:rsidRPr="00715021">
              <w:rPr>
                <w:rFonts w:ascii="宋体" w:hAnsi="宋体" w:hint="eastAsia"/>
                <w:szCs w:val="21"/>
              </w:rPr>
              <w:t>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霞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李宝安李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刘</w:t>
            </w:r>
            <w:proofErr w:type="gramStart"/>
            <w:r w:rsidRPr="00715021">
              <w:rPr>
                <w:rFonts w:ascii="宋体" w:hAnsi="宋体" w:hint="eastAsia"/>
                <w:szCs w:val="21"/>
              </w:rPr>
              <w:t>建宾牟永</w:t>
            </w:r>
            <w:proofErr w:type="gramEnd"/>
            <w:r w:rsidRPr="00715021">
              <w:rPr>
                <w:rFonts w:ascii="宋体" w:hAnsi="宋体" w:hint="eastAsia"/>
                <w:szCs w:val="21"/>
              </w:rPr>
              <w:t>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秦奕青</w:t>
            </w:r>
            <w:r w:rsidRPr="0071502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715021">
              <w:rPr>
                <w:rFonts w:ascii="宋体" w:hAnsi="宋体" w:hint="eastAsia"/>
                <w:szCs w:val="21"/>
              </w:rPr>
              <w:t>殷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15021">
              <w:rPr>
                <w:rFonts w:ascii="宋体" w:hAnsi="宋体"/>
                <w:szCs w:val="21"/>
              </w:rPr>
              <w:t xml:space="preserve"> </w:t>
            </w:r>
            <w:r w:rsidRPr="00715021">
              <w:rPr>
                <w:rFonts w:ascii="宋体" w:hAnsi="宋体" w:hint="eastAsia"/>
                <w:szCs w:val="21"/>
              </w:rPr>
              <w:t>旭</w:t>
            </w:r>
            <w:r w:rsidRPr="00715021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D344D" w:rsidRPr="008219B2" w:rsidTr="00FD344D">
        <w:trPr>
          <w:trHeight w:val="1089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8219B2">
              <w:rPr>
                <w:rFonts w:ascii="宋体" w:hAnsi="宋体"/>
                <w:b/>
                <w:bCs/>
                <w:lang w:val="zh-CN"/>
              </w:rPr>
              <w:t xml:space="preserve">* </w:t>
            </w:r>
            <w:r w:rsidRPr="008219B2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081203</w:t>
            </w:r>
            <w:r w:rsidRPr="008219B2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计算机应用技术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智能信息处理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8219B2">
              <w:rPr>
                <w:rFonts w:ascii="宋体"/>
                <w:sz w:val="24"/>
              </w:rPr>
              <w:t>0</w:t>
            </w:r>
            <w:r w:rsidRPr="008219B2">
              <w:rPr>
                <w:rFonts w:ascii="宋体" w:hAnsi="宋体"/>
                <w:sz w:val="24"/>
              </w:rPr>
              <w:t xml:space="preserve">2 </w:t>
            </w:r>
            <w:r w:rsidRPr="008219B2">
              <w:rPr>
                <w:rFonts w:ascii="宋体" w:hAnsi="宋体" w:hint="eastAsia"/>
                <w:sz w:val="24"/>
              </w:rPr>
              <w:t>智能仓储与物流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sz w:val="24"/>
              </w:rPr>
            </w:pPr>
            <w:r w:rsidRPr="008219B2">
              <w:rPr>
                <w:rFonts w:ascii="宋体"/>
                <w:sz w:val="24"/>
              </w:rPr>
              <w:t>0</w:t>
            </w:r>
            <w:r w:rsidRPr="008219B2">
              <w:rPr>
                <w:rFonts w:ascii="宋体" w:hAnsi="宋体"/>
                <w:sz w:val="24"/>
              </w:rPr>
              <w:t xml:space="preserve">3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语音识别与图像识别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/>
                <w:color w:val="000000"/>
                <w:sz w:val="24"/>
              </w:rPr>
              <w:t>0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4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多媒体技术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BF611C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 w:rsidRPr="00BF611C">
              <w:rPr>
                <w:rFonts w:ascii="宋体" w:hAnsi="宋体" w:hint="eastAsia"/>
                <w:szCs w:val="21"/>
              </w:rPr>
              <w:t>蔡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英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陈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都云程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侯凌燕李</w:t>
            </w:r>
            <w:proofErr w:type="gramEnd"/>
            <w:r w:rsidRPr="00BF611C">
              <w:rPr>
                <w:rFonts w:ascii="宋体" w:hAnsi="宋体" w:hint="eastAsia"/>
                <w:szCs w:val="21"/>
              </w:rPr>
              <w:t>宝安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李</w:t>
            </w:r>
            <w:r w:rsidRPr="00BF611C">
              <w:rPr>
                <w:rFonts w:ascii="宋体" w:hAnsi="宋体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宁李淑琴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刘建宾吕学强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牟永敏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秦奕青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申闫春施水才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施运梅王兴芬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装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肖诗斌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徐雅斌杨大利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旭张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张仰森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BF611C">
              <w:rPr>
                <w:rFonts w:ascii="宋体" w:hAnsi="宋体" w:hint="eastAsia"/>
                <w:szCs w:val="21"/>
              </w:rPr>
              <w:t>周长胜</w:t>
            </w:r>
            <w:proofErr w:type="gramEnd"/>
          </w:p>
        </w:tc>
      </w:tr>
      <w:tr w:rsidR="00FD344D" w:rsidRPr="008219B2" w:rsidTr="00FD344D">
        <w:trPr>
          <w:trHeight w:val="1368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ind w:firstLineChars="98" w:firstLine="236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0812Z1</w:t>
            </w:r>
            <w:r w:rsidRPr="008219B2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网络信息检索与内容理解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信息检索与知识挖掘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8219B2">
              <w:rPr>
                <w:rFonts w:ascii="宋体" w:hAnsi="宋体"/>
                <w:sz w:val="24"/>
              </w:rPr>
              <w:t>XML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与文档信息处理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语言信息处理与理解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BF611C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r w:rsidRPr="00BF611C">
              <w:rPr>
                <w:rFonts w:ascii="宋体" w:hAnsi="宋体" w:hint="eastAsia"/>
                <w:szCs w:val="21"/>
              </w:rPr>
              <w:t>都云程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侯</w:t>
            </w:r>
            <w:r w:rsidRPr="00BF611C">
              <w:rPr>
                <w:rFonts w:ascii="宋体" w:hAnsi="宋体"/>
                <w:szCs w:val="21"/>
              </w:rPr>
              <w:t xml:space="preserve"> 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霞康海燕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宁李淑琴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刘建宾吕学强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施水才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施运梅</w:t>
            </w:r>
            <w:proofErr w:type="gramEnd"/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肖诗斌</w:t>
            </w:r>
          </w:p>
          <w:p w:rsidR="00FD344D" w:rsidRPr="00AD0FB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BF611C">
              <w:rPr>
                <w:rFonts w:ascii="宋体" w:hAnsi="宋体" w:hint="eastAsia"/>
                <w:szCs w:val="21"/>
              </w:rPr>
              <w:t>张仰森</w:t>
            </w:r>
            <w:proofErr w:type="gramEnd"/>
          </w:p>
        </w:tc>
      </w:tr>
      <w:tr w:rsidR="00FD344D" w:rsidRPr="008219B2" w:rsidTr="00FD344D">
        <w:trPr>
          <w:trHeight w:val="1239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ind w:firstLineChars="98" w:firstLine="236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0958F3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0812Z2</w:t>
            </w:r>
            <w:r w:rsidRPr="000958F3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数字文化传播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数字媒体技术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舆情监测分析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网络文化传播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217720" w:rsidRDefault="00FD344D" w:rsidP="00413A1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BF611C">
              <w:rPr>
                <w:rFonts w:ascii="宋体" w:hAnsi="宋体" w:hint="eastAsia"/>
                <w:szCs w:val="21"/>
              </w:rPr>
              <w:t>康海燕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李</w:t>
            </w:r>
            <w:r w:rsidRPr="00BF611C">
              <w:rPr>
                <w:rFonts w:ascii="宋体" w:hAnsi="宋体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宁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吕学强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申闫春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徐雅斌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张仰森</w:t>
            </w:r>
            <w:proofErr w:type="gramEnd"/>
          </w:p>
        </w:tc>
      </w:tr>
      <w:tr w:rsidR="00FD344D" w:rsidRPr="008219B2" w:rsidTr="00FD344D">
        <w:trPr>
          <w:trHeight w:val="1756"/>
        </w:trPr>
        <w:tc>
          <w:tcPr>
            <w:tcW w:w="3820" w:type="dxa"/>
          </w:tcPr>
          <w:p w:rsidR="00FD344D" w:rsidRPr="008219B2" w:rsidRDefault="00FD344D" w:rsidP="00413A12">
            <w:pPr>
              <w:pStyle w:val="p0"/>
              <w:spacing w:line="340" w:lineRule="exact"/>
              <w:ind w:firstLineChars="98" w:firstLine="236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0958F3">
              <w:rPr>
                <w:rFonts w:ascii="宋体" w:hAnsi="宋体"/>
                <w:b/>
                <w:bCs/>
                <w:color w:val="000000"/>
                <w:kern w:val="2"/>
                <w:sz w:val="24"/>
                <w:szCs w:val="24"/>
              </w:rPr>
              <w:t>0812Z3</w:t>
            </w:r>
            <w:r w:rsidRPr="000958F3"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计算语言学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语言信息处理与理解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02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国际化与本地化信息处理技术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03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计算机辅助外语教学</w:t>
            </w:r>
          </w:p>
          <w:p w:rsidR="00FD344D" w:rsidRPr="008219B2" w:rsidRDefault="00FD344D" w:rsidP="00413A12">
            <w:pPr>
              <w:pStyle w:val="p0"/>
              <w:spacing w:line="340" w:lineRule="exact"/>
              <w:ind w:firstLineChars="198" w:firstLine="475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04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计算机辅助翻译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BF611C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r w:rsidRPr="00BF611C">
              <w:rPr>
                <w:rFonts w:ascii="宋体" w:hAnsi="宋体" w:hint="eastAsia"/>
                <w:szCs w:val="21"/>
              </w:rPr>
              <w:t>康海燕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F611C">
              <w:rPr>
                <w:rFonts w:ascii="宋体" w:hAnsi="宋体" w:hint="eastAsia"/>
                <w:szCs w:val="21"/>
              </w:rPr>
              <w:t>宁吕学强</w:t>
            </w:r>
            <w:r w:rsidRPr="00BF611C">
              <w:rPr>
                <w:rFonts w:ascii="宋体" w:hAnsi="宋体"/>
                <w:szCs w:val="21"/>
              </w:rPr>
              <w:t xml:space="preserve"> </w:t>
            </w:r>
            <w:r w:rsidRPr="00BF611C">
              <w:rPr>
                <w:rFonts w:ascii="宋体" w:hAnsi="宋体" w:hint="eastAsia"/>
                <w:szCs w:val="21"/>
              </w:rPr>
              <w:t>任维平</w:t>
            </w:r>
            <w:proofErr w:type="gramStart"/>
            <w:r w:rsidRPr="00BF611C">
              <w:rPr>
                <w:rFonts w:ascii="宋体" w:hAnsi="宋体" w:hint="eastAsia"/>
                <w:szCs w:val="21"/>
              </w:rPr>
              <w:t>张仰森</w:t>
            </w:r>
            <w:proofErr w:type="gramEnd"/>
          </w:p>
        </w:tc>
      </w:tr>
      <w:tr w:rsidR="00FD344D" w:rsidRPr="008219B2" w:rsidTr="00FD344D">
        <w:trPr>
          <w:trHeight w:val="319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 xml:space="preserve">0835 </w:t>
            </w:r>
            <w:r w:rsidRPr="00446A16">
              <w:rPr>
                <w:rFonts w:ascii="宋体" w:hAnsi="宋体" w:hint="eastAsia"/>
                <w:b/>
                <w:bCs/>
                <w:sz w:val="24"/>
              </w:rPr>
              <w:t>软件工程</w:t>
            </w:r>
          </w:p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/>
                <w:bCs/>
                <w:color w:val="000000"/>
                <w:sz w:val="24"/>
              </w:rPr>
              <w:t xml:space="preserve">01 </w:t>
            </w:r>
            <w:r w:rsidRPr="008219B2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软件开发技术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02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软件测试技术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03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信息技术标准化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>04</w:t>
            </w:r>
            <w:r w:rsidRPr="008219B2">
              <w:rPr>
                <w:rFonts w:ascii="宋体" w:hAnsi="宋体" w:hint="eastAsia"/>
                <w:sz w:val="24"/>
              </w:rPr>
              <w:t>自然语言理解与人机交互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ascii="宋体" w:hAnsi="宋体"/>
                <w:color w:val="000000"/>
                <w:sz w:val="24"/>
              </w:rPr>
              <w:t xml:space="preserve">05 </w:t>
            </w:r>
            <w:r w:rsidRPr="008219B2">
              <w:rPr>
                <w:rFonts w:ascii="宋体" w:hAnsi="宋体" w:hint="eastAsia"/>
                <w:sz w:val="24"/>
              </w:rPr>
              <w:t>知识获取与检索工具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8219B2">
              <w:rPr>
                <w:rFonts w:hAnsi="宋体"/>
                <w:color w:val="000000"/>
                <w:sz w:val="24"/>
              </w:rPr>
              <w:fldChar w:fldCharType="begin"/>
            </w:r>
            <w:r w:rsidRPr="008219B2">
              <w:rPr>
                <w:rFonts w:hAnsi="宋体"/>
                <w:color w:val="000000"/>
                <w:sz w:val="24"/>
              </w:rPr>
              <w:instrText xml:space="preserve"> = 1 \* GB3 </w:instrText>
            </w:r>
            <w:r w:rsidRPr="008219B2">
              <w:rPr>
                <w:rFonts w:hAnsi="宋体"/>
                <w:color w:val="000000"/>
                <w:sz w:val="24"/>
              </w:rPr>
              <w:fldChar w:fldCharType="separate"/>
            </w:r>
            <w:r w:rsidRPr="008219B2">
              <w:rPr>
                <w:rFonts w:hAnsi="宋体" w:hint="eastAsia"/>
                <w:color w:val="000000"/>
                <w:sz w:val="24"/>
              </w:rPr>
              <w:t>①</w:t>
            </w:r>
            <w:r w:rsidRPr="008219B2">
              <w:rPr>
                <w:rFonts w:hAnsi="宋体"/>
                <w:color w:val="000000"/>
                <w:sz w:val="24"/>
              </w:rPr>
              <w:fldChar w:fldCharType="end"/>
            </w:r>
            <w:r w:rsidRPr="008219B2">
              <w:rPr>
                <w:rFonts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②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201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英语</w:t>
            </w:r>
            <w:proofErr w:type="gramStart"/>
            <w:r w:rsidRPr="008219B2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8219B2">
              <w:rPr>
                <w:rFonts w:ascii="宋体" w:hAnsi="宋体" w:hint="eastAsia"/>
                <w:color w:val="000000"/>
                <w:sz w:val="24"/>
              </w:rPr>
              <w:t>③</w:t>
            </w:r>
            <w:r w:rsidRPr="008219B2">
              <w:rPr>
                <w:rFonts w:ascii="宋体"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8219B2">
                <w:rPr>
                  <w:rFonts w:ascii="宋体" w:hAnsi="宋体"/>
                  <w:color w:val="000000"/>
                  <w:sz w:val="24"/>
                </w:rPr>
                <w:t>30l</w:t>
              </w:r>
            </w:smartTag>
            <w:r w:rsidRPr="008219B2">
              <w:rPr>
                <w:rFonts w:ascii="宋体" w:hAnsi="宋体" w:hint="eastAsia"/>
                <w:color w:val="000000"/>
                <w:sz w:val="24"/>
              </w:rPr>
              <w:t>数学</w:t>
            </w:r>
            <w:proofErr w:type="gramStart"/>
            <w:r w:rsidRPr="008219B2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8219B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hint="eastAsia"/>
                <w:color w:val="000000"/>
                <w:sz w:val="24"/>
              </w:rPr>
              <w:t>816</w:t>
            </w:r>
            <w:r w:rsidRPr="008219B2">
              <w:rPr>
                <w:rFonts w:hint="eastAsia"/>
                <w:color w:val="000000"/>
                <w:szCs w:val="21"/>
              </w:rPr>
              <w:t>《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软件</w:t>
            </w:r>
            <w:r>
              <w:rPr>
                <w:rFonts w:ascii="宋体" w:hAnsi="宋体" w:hint="eastAsia"/>
                <w:color w:val="000000"/>
                <w:sz w:val="24"/>
              </w:rPr>
              <w:t>技术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基础</w:t>
            </w:r>
            <w:r w:rsidRPr="008219B2">
              <w:rPr>
                <w:rFonts w:hint="eastAsia"/>
                <w:color w:val="000000"/>
                <w:szCs w:val="21"/>
              </w:rPr>
              <w:t>》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综合</w:t>
            </w:r>
            <w:r w:rsidRPr="008219B2">
              <w:rPr>
                <w:rFonts w:ascii="宋体" w:hAnsi="宋体"/>
                <w:color w:val="000000"/>
                <w:sz w:val="24"/>
              </w:rPr>
              <w:t>(</w:t>
            </w:r>
            <w:r w:rsidRPr="008219B2">
              <w:rPr>
                <w:rFonts w:ascii="宋体" w:hAnsi="宋体" w:hint="eastAsia"/>
                <w:color w:val="000000"/>
                <w:sz w:val="24"/>
              </w:rPr>
              <w:t>数据结构</w:t>
            </w:r>
            <w:r w:rsidRPr="008219B2">
              <w:rPr>
                <w:rFonts w:ascii="宋体" w:hAnsi="宋体"/>
                <w:color w:val="000000"/>
                <w:sz w:val="24"/>
              </w:rPr>
              <w:t>+</w:t>
            </w:r>
            <w:r>
              <w:rPr>
                <w:rFonts w:ascii="宋体" w:hAnsi="宋体" w:hint="eastAsia"/>
                <w:color w:val="000000"/>
                <w:sz w:val="24"/>
              </w:rPr>
              <w:t>面向对象技术</w:t>
            </w:r>
            <w:r w:rsidRPr="008219B2"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2826E3" w:rsidRDefault="00FD344D" w:rsidP="00413A12">
            <w:pPr>
              <w:spacing w:line="240" w:lineRule="exact"/>
              <w:rPr>
                <w:rFonts w:ascii="宋体" w:hAnsi="宋体"/>
                <w:szCs w:val="21"/>
              </w:rPr>
            </w:pPr>
            <w:r w:rsidRPr="002826E3">
              <w:rPr>
                <w:rFonts w:ascii="宋体" w:hAnsi="宋体" w:hint="eastAsia"/>
                <w:szCs w:val="21"/>
              </w:rPr>
              <w:t>都云程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26E3">
              <w:rPr>
                <w:rFonts w:ascii="宋体" w:hAnsi="宋体" w:hint="eastAsia"/>
                <w:szCs w:val="21"/>
              </w:rPr>
              <w:t>侯</w:t>
            </w:r>
            <w:r w:rsidRPr="002826E3">
              <w:rPr>
                <w:rFonts w:ascii="宋体" w:hAnsi="宋体"/>
                <w:szCs w:val="21"/>
              </w:rPr>
              <w:t xml:space="preserve">  </w:t>
            </w:r>
            <w:r w:rsidRPr="002826E3">
              <w:rPr>
                <w:rFonts w:ascii="宋体" w:hAnsi="宋体" w:hint="eastAsia"/>
                <w:szCs w:val="21"/>
              </w:rPr>
              <w:t>霞李宝安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26E3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826E3">
              <w:rPr>
                <w:rFonts w:ascii="宋体" w:hAnsi="宋体" w:hint="eastAsia"/>
                <w:szCs w:val="21"/>
              </w:rPr>
              <w:t>宁刘建</w:t>
            </w:r>
            <w:proofErr w:type="gramEnd"/>
            <w:r w:rsidRPr="002826E3">
              <w:rPr>
                <w:rFonts w:ascii="宋体" w:hAnsi="宋体" w:hint="eastAsia"/>
                <w:szCs w:val="21"/>
              </w:rPr>
              <w:t>宾 吕学</w:t>
            </w:r>
            <w:r>
              <w:rPr>
                <w:rFonts w:ascii="宋体" w:hAnsi="宋体" w:hint="eastAsia"/>
                <w:szCs w:val="21"/>
              </w:rPr>
              <w:t>强</w:t>
            </w:r>
            <w:r w:rsidRPr="002826E3">
              <w:rPr>
                <w:rFonts w:ascii="宋体" w:hAnsi="宋体" w:hint="eastAsia"/>
                <w:szCs w:val="21"/>
              </w:rPr>
              <w:t>牟永敏</w:t>
            </w:r>
            <w:r w:rsidRPr="002826E3">
              <w:rPr>
                <w:rFonts w:ascii="宋体" w:hAnsi="宋体"/>
                <w:sz w:val="24"/>
              </w:rPr>
              <w:t xml:space="preserve"> </w:t>
            </w:r>
            <w:r w:rsidRPr="002826E3">
              <w:rPr>
                <w:rFonts w:ascii="宋体" w:hAnsi="宋体" w:hint="eastAsia"/>
                <w:szCs w:val="21"/>
              </w:rPr>
              <w:t>秦奕青申闫春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826E3">
              <w:rPr>
                <w:rFonts w:ascii="宋体" w:hAnsi="宋体" w:hint="eastAsia"/>
                <w:szCs w:val="21"/>
              </w:rPr>
              <w:t>施水才施运梅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826E3">
              <w:rPr>
                <w:rFonts w:ascii="宋体" w:hAnsi="宋体" w:hint="eastAsia"/>
                <w:szCs w:val="21"/>
              </w:rPr>
              <w:t>肖诗斌张仰森</w:t>
            </w:r>
          </w:p>
          <w:p w:rsidR="00FD344D" w:rsidRPr="002826E3" w:rsidRDefault="00FD344D" w:rsidP="00413A12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D344D" w:rsidRPr="008219B2" w:rsidTr="00FD344D">
        <w:trPr>
          <w:trHeight w:val="319"/>
        </w:trPr>
        <w:tc>
          <w:tcPr>
            <w:tcW w:w="3820" w:type="dxa"/>
          </w:tcPr>
          <w:p w:rsidR="00FD344D" w:rsidRDefault="00FD344D" w:rsidP="00413A12">
            <w:pPr>
              <w:spacing w:line="380" w:lineRule="exact"/>
              <w:ind w:firstLineChars="98" w:firstLine="236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085211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计算机技术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01 </w:t>
            </w:r>
            <w:r>
              <w:rPr>
                <w:rFonts w:ascii="宋体" w:hAnsi="宋体" w:hint="eastAsia"/>
                <w:color w:val="000000"/>
                <w:sz w:val="24"/>
              </w:rPr>
              <w:t>计算机应用系统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02 </w:t>
            </w:r>
            <w:r>
              <w:rPr>
                <w:rFonts w:ascii="宋体" w:hAnsi="宋体" w:hint="eastAsia"/>
                <w:color w:val="000000"/>
                <w:sz w:val="24"/>
              </w:rPr>
              <w:t>计算机软件工程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03 </w:t>
            </w:r>
            <w:r>
              <w:rPr>
                <w:rFonts w:ascii="宋体" w:hAnsi="宋体" w:hint="eastAsia"/>
                <w:color w:val="000000"/>
                <w:sz w:val="24"/>
              </w:rPr>
              <w:t>计算机网络工程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04 </w:t>
            </w:r>
            <w:r>
              <w:rPr>
                <w:rFonts w:ascii="宋体" w:hAnsi="宋体" w:hint="eastAsia"/>
                <w:color w:val="000000"/>
                <w:sz w:val="24"/>
              </w:rPr>
              <w:t>智能信息处理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05 </w:t>
            </w:r>
            <w:r>
              <w:rPr>
                <w:rFonts w:ascii="宋体" w:hAnsi="宋体" w:hint="eastAsia"/>
                <w:color w:val="000000"/>
                <w:sz w:val="24"/>
              </w:rPr>
              <w:t>移动计算技术</w:t>
            </w:r>
          </w:p>
          <w:p w:rsidR="00FD344D" w:rsidRDefault="00FD344D" w:rsidP="00413A12">
            <w:pPr>
              <w:spacing w:line="3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06 </w:t>
            </w:r>
            <w:r>
              <w:rPr>
                <w:rFonts w:ascii="宋体" w:hAnsi="宋体" w:hint="eastAsia"/>
                <w:color w:val="000000"/>
                <w:sz w:val="24"/>
              </w:rPr>
              <w:t>计算机信息安全</w:t>
            </w:r>
          </w:p>
          <w:p w:rsidR="00FD344D" w:rsidRPr="008219B2" w:rsidRDefault="00FD344D" w:rsidP="00413A12">
            <w:pPr>
              <w:spacing w:line="340" w:lineRule="exact"/>
              <w:ind w:firstLineChars="197" w:firstLine="475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FD344D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fldChar w:fldCharType="begin"/>
            </w:r>
            <w:r>
              <w:rPr>
                <w:rFonts w:hAnsi="宋体"/>
                <w:color w:val="000000"/>
                <w:sz w:val="24"/>
              </w:rPr>
              <w:instrText xml:space="preserve"> = 1 \* GB3 </w:instrText>
            </w:r>
            <w:r>
              <w:rPr>
                <w:rFonts w:hAnsi="宋体"/>
                <w:color w:val="000000"/>
                <w:sz w:val="24"/>
              </w:rPr>
              <w:fldChar w:fldCharType="separate"/>
            </w:r>
            <w:r>
              <w:rPr>
                <w:rFonts w:hAnsi="宋体" w:hint="eastAsia"/>
                <w:color w:val="000000"/>
                <w:sz w:val="24"/>
              </w:rPr>
              <w:t>①</w:t>
            </w:r>
            <w:r>
              <w:rPr>
                <w:rFonts w:hAnsi="宋体"/>
                <w:color w:val="000000"/>
                <w:sz w:val="24"/>
              </w:rPr>
              <w:fldChar w:fldCharType="end"/>
            </w:r>
            <w:r>
              <w:rPr>
                <w:rFonts w:hAnsi="宋体"/>
                <w:color w:val="000000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>
                <w:rPr>
                  <w:rFonts w:ascii="宋体" w:hAnsi="宋体"/>
                  <w:color w:val="000000"/>
                  <w:sz w:val="24"/>
                </w:rPr>
                <w:t>10l</w:t>
              </w:r>
            </w:smartTag>
            <w:r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②</w:t>
            </w:r>
            <w:r>
              <w:rPr>
                <w:rFonts w:ascii="宋体" w:hAnsi="宋体"/>
                <w:color w:val="000000"/>
                <w:sz w:val="24"/>
              </w:rPr>
              <w:t xml:space="preserve"> 204</w:t>
            </w:r>
            <w:r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FD344D" w:rsidRDefault="00FD344D" w:rsidP="00413A12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③</w:t>
            </w:r>
            <w:r>
              <w:rPr>
                <w:rFonts w:ascii="宋体" w:hAnsi="宋体"/>
                <w:color w:val="000000"/>
                <w:sz w:val="24"/>
              </w:rPr>
              <w:t xml:space="preserve"> 302</w:t>
            </w:r>
            <w:r>
              <w:rPr>
                <w:rFonts w:ascii="宋体" w:hAnsi="宋体" w:hint="eastAsia"/>
                <w:color w:val="000000"/>
                <w:sz w:val="24"/>
              </w:rPr>
              <w:t>数学二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④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FA5BEB">
              <w:rPr>
                <w:rFonts w:ascii="宋体" w:hAnsi="宋体"/>
                <w:sz w:val="24"/>
              </w:rPr>
              <w:t>817</w:t>
            </w:r>
            <w:r>
              <w:rPr>
                <w:rFonts w:ascii="宋体" w:hAnsi="宋体" w:hint="eastAsia"/>
                <w:color w:val="000000"/>
                <w:sz w:val="24"/>
              </w:rPr>
              <w:t>数据结构和</w:t>
            </w: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</w:rPr>
              <w:t>语言</w:t>
            </w:r>
          </w:p>
          <w:p w:rsidR="00FD344D" w:rsidRPr="00446A16" w:rsidRDefault="00FD344D" w:rsidP="00413A12">
            <w:pPr>
              <w:spacing w:line="340" w:lineRule="exac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Default="00FD344D" w:rsidP="00413A12">
            <w:pPr>
              <w:rPr>
                <w:rFonts w:ascii="宋体"/>
                <w:szCs w:val="21"/>
              </w:rPr>
            </w:pPr>
            <w:proofErr w:type="gramStart"/>
            <w:r w:rsidRPr="00295300">
              <w:rPr>
                <w:rFonts w:ascii="宋体" w:hAnsi="宋体" w:hint="eastAsia"/>
                <w:szCs w:val="21"/>
              </w:rPr>
              <w:t>蔡</w:t>
            </w:r>
            <w:proofErr w:type="gramEnd"/>
            <w:r w:rsidRPr="00295300">
              <w:rPr>
                <w:rFonts w:ascii="宋体" w:hAnsi="宋体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英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陈</w:t>
            </w:r>
            <w:r w:rsidRPr="00295300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295300">
              <w:rPr>
                <w:rFonts w:ascii="宋体" w:hAnsi="宋体" w:hint="eastAsia"/>
                <w:szCs w:val="21"/>
              </w:rPr>
              <w:t>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都云程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95300">
              <w:rPr>
                <w:rFonts w:ascii="宋体" w:hAnsi="宋体" w:hint="eastAsia"/>
                <w:szCs w:val="21"/>
              </w:rPr>
              <w:t>侯凌燕</w:t>
            </w:r>
            <w:r>
              <w:rPr>
                <w:rFonts w:ascii="宋体" w:hAnsi="宋体" w:hint="eastAsia"/>
                <w:szCs w:val="21"/>
              </w:rPr>
              <w:t>侯</w:t>
            </w:r>
            <w:proofErr w:type="gramEnd"/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霞 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健 </w:t>
            </w:r>
            <w:r w:rsidRPr="00295300">
              <w:rPr>
                <w:rFonts w:ascii="宋体" w:hAnsi="宋体" w:hint="eastAsia"/>
                <w:szCs w:val="21"/>
              </w:rPr>
              <w:t>李宝安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宁李淑琴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刘建宾吕学强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牟永敏</w:t>
            </w:r>
            <w:r w:rsidRPr="00295300">
              <w:rPr>
                <w:rFonts w:ascii="宋体" w:hAnsi="宋体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秦奕青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95300">
              <w:rPr>
                <w:rFonts w:ascii="宋体" w:hAnsi="宋体" w:hint="eastAsia"/>
                <w:szCs w:val="21"/>
              </w:rPr>
              <w:t>申闫春施水才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95300">
              <w:rPr>
                <w:rFonts w:ascii="宋体" w:hAnsi="宋体" w:hint="eastAsia"/>
                <w:szCs w:val="21"/>
              </w:rPr>
              <w:t>施运梅王兴芬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武</w:t>
            </w:r>
            <w:r w:rsidRPr="00295300">
              <w:rPr>
                <w:rFonts w:ascii="宋体" w:hAnsi="宋体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装</w:t>
            </w:r>
            <w:r w:rsidRPr="00295300">
              <w:rPr>
                <w:rFonts w:ascii="宋体" w:hAnsi="宋体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肖诗斌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徐雅斌杨大利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95300">
              <w:rPr>
                <w:rFonts w:ascii="宋体" w:hAnsi="宋体" w:hint="eastAsia"/>
                <w:szCs w:val="21"/>
              </w:rPr>
              <w:t>殷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95300">
              <w:rPr>
                <w:rFonts w:ascii="宋体" w:hAnsi="宋体" w:hint="eastAsia"/>
                <w:szCs w:val="21"/>
              </w:rPr>
              <w:t>旭</w:t>
            </w:r>
            <w:r>
              <w:rPr>
                <w:rFonts w:ascii="宋体" w:hAnsi="宋体" w:hint="eastAsia"/>
                <w:szCs w:val="21"/>
              </w:rPr>
              <w:t>张</w:t>
            </w:r>
            <w:proofErr w:type="gramEnd"/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伟 </w:t>
            </w:r>
            <w:r w:rsidRPr="00295300">
              <w:rPr>
                <w:rFonts w:ascii="宋体" w:hAnsi="宋体" w:hint="eastAsia"/>
                <w:szCs w:val="21"/>
              </w:rPr>
              <w:t>张仰森</w:t>
            </w:r>
          </w:p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95300">
              <w:rPr>
                <w:rFonts w:ascii="宋体" w:hAnsi="宋体" w:hint="eastAsia"/>
                <w:szCs w:val="21"/>
              </w:rPr>
              <w:t>周长胜</w:t>
            </w:r>
            <w:proofErr w:type="gramEnd"/>
          </w:p>
        </w:tc>
      </w:tr>
      <w:tr w:rsidR="00FD344D" w:rsidRPr="008219B2" w:rsidTr="00FD344D">
        <w:trPr>
          <w:trHeight w:val="381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006 经管学院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450E76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300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0202 应用经济学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8219B2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1564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100" w:firstLine="241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020201 国民经济学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01 国际经济与贸易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02 产业经济</w:t>
            </w:r>
          </w:p>
          <w:p w:rsidR="00FD344D" w:rsidRPr="008219B2" w:rsidRDefault="00FD344D" w:rsidP="00413A12">
            <w:pPr>
              <w:tabs>
                <w:tab w:val="left" w:pos="540"/>
              </w:tabs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rPr>
                <w:rFonts w:ascii="宋体" w:hAnsi="宋体" w:hint="eastAsia"/>
                <w:color w:val="000000"/>
                <w:spacing w:val="-18"/>
              </w:rPr>
            </w:pPr>
            <w:r w:rsidRPr="008219B2">
              <w:rPr>
                <w:sz w:val="24"/>
              </w:rPr>
              <w:fldChar w:fldCharType="begin"/>
            </w:r>
            <w:r w:rsidRPr="008219B2">
              <w:rPr>
                <w:sz w:val="24"/>
              </w:rPr>
              <w:instrText xml:space="preserve"> </w:instrText>
            </w:r>
            <w:r w:rsidRPr="008219B2">
              <w:rPr>
                <w:rFonts w:hint="eastAsia"/>
                <w:sz w:val="24"/>
              </w:rPr>
              <w:instrText>= 1 \* GB3</w:instrText>
            </w:r>
            <w:r w:rsidRPr="008219B2">
              <w:rPr>
                <w:sz w:val="24"/>
              </w:rPr>
              <w:instrText xml:space="preserve"> </w:instrText>
            </w:r>
            <w:r w:rsidRPr="008219B2">
              <w:rPr>
                <w:sz w:val="24"/>
              </w:rPr>
              <w:fldChar w:fldCharType="separate"/>
            </w:r>
            <w:r w:rsidRPr="008219B2">
              <w:rPr>
                <w:rFonts w:hint="eastAsia"/>
                <w:sz w:val="24"/>
              </w:rPr>
              <w:t>①</w:t>
            </w:r>
            <w:r w:rsidRPr="008219B2">
              <w:rPr>
                <w:sz w:val="24"/>
              </w:rPr>
              <w:fldChar w:fldCharType="end"/>
            </w:r>
            <w:r w:rsidRPr="008219B2">
              <w:rPr>
                <w:rFonts w:hint="eastAsia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8219B2">
                <w:rPr>
                  <w:sz w:val="24"/>
                </w:rPr>
                <w:t>10l</w:t>
              </w:r>
            </w:smartTag>
            <w:r w:rsidRPr="008219B2">
              <w:rPr>
                <w:rFonts w:hint="eastAsia"/>
                <w:sz w:val="24"/>
              </w:rPr>
              <w:t>思想政治理论</w:t>
            </w:r>
            <w:r w:rsidRPr="008219B2">
              <w:rPr>
                <w:rFonts w:hint="eastAsia"/>
                <w:sz w:val="24"/>
              </w:rPr>
              <w:t xml:space="preserve">  </w:t>
            </w:r>
            <w:r w:rsidRPr="008219B2">
              <w:rPr>
                <w:rFonts w:hint="eastAsia"/>
                <w:sz w:val="24"/>
              </w:rPr>
              <w:t>②</w:t>
            </w:r>
            <w:r w:rsidRPr="008219B2">
              <w:rPr>
                <w:rFonts w:hint="eastAsia"/>
                <w:sz w:val="24"/>
              </w:rPr>
              <w:t xml:space="preserve"> </w:t>
            </w:r>
            <w:r w:rsidRPr="008219B2">
              <w:rPr>
                <w:sz w:val="24"/>
              </w:rPr>
              <w:t>20</w:t>
            </w:r>
            <w:r w:rsidRPr="008219B2">
              <w:rPr>
                <w:rFonts w:hint="eastAsia"/>
                <w:sz w:val="24"/>
              </w:rPr>
              <w:t>1</w:t>
            </w:r>
            <w:r w:rsidRPr="008219B2">
              <w:rPr>
                <w:rFonts w:hint="eastAsia"/>
                <w:sz w:val="24"/>
              </w:rPr>
              <w:t>英语</w:t>
            </w:r>
            <w:proofErr w:type="gramStart"/>
            <w:r w:rsidRPr="008219B2">
              <w:rPr>
                <w:rFonts w:hint="eastAsia"/>
                <w:sz w:val="24"/>
              </w:rPr>
              <w:t>一</w:t>
            </w:r>
            <w:proofErr w:type="gramEnd"/>
            <w:r w:rsidRPr="008219B2">
              <w:rPr>
                <w:rFonts w:hint="eastAsia"/>
                <w:sz w:val="24"/>
              </w:rPr>
              <w:t>③</w:t>
            </w:r>
            <w:r w:rsidRPr="008219B2">
              <w:rPr>
                <w:rFonts w:hint="eastAsia"/>
                <w:sz w:val="24"/>
              </w:rPr>
              <w:t xml:space="preserve"> </w:t>
            </w:r>
            <w:r w:rsidRPr="008219B2">
              <w:rPr>
                <w:sz w:val="24"/>
              </w:rPr>
              <w:t>30</w:t>
            </w:r>
            <w:r w:rsidRPr="008219B2">
              <w:rPr>
                <w:rFonts w:hint="eastAsia"/>
                <w:sz w:val="24"/>
              </w:rPr>
              <w:t>3</w:t>
            </w:r>
            <w:r w:rsidRPr="008219B2">
              <w:rPr>
                <w:rFonts w:hint="eastAsia"/>
                <w:sz w:val="24"/>
              </w:rPr>
              <w:t>数学三</w:t>
            </w:r>
            <w:r w:rsidRPr="008219B2">
              <w:rPr>
                <w:rFonts w:hint="eastAsia"/>
                <w:sz w:val="24"/>
              </w:rPr>
              <w:t xml:space="preserve">  </w:t>
            </w:r>
            <w:r w:rsidRPr="008219B2">
              <w:rPr>
                <w:rFonts w:hint="eastAsia"/>
                <w:sz w:val="24"/>
              </w:rPr>
              <w:t>④</w:t>
            </w:r>
            <w:r w:rsidRPr="008219B2">
              <w:rPr>
                <w:rFonts w:hint="eastAsia"/>
                <w:sz w:val="24"/>
              </w:rPr>
              <w:t xml:space="preserve"> 8</w:t>
            </w:r>
            <w:r>
              <w:rPr>
                <w:rFonts w:hint="eastAsia"/>
                <w:sz w:val="24"/>
              </w:rPr>
              <w:t>1</w:t>
            </w:r>
            <w:r w:rsidRPr="008219B2">
              <w:rPr>
                <w:rFonts w:hint="eastAsia"/>
                <w:sz w:val="24"/>
              </w:rPr>
              <w:t xml:space="preserve">8 </w:t>
            </w:r>
            <w:r w:rsidRPr="008219B2">
              <w:rPr>
                <w:rFonts w:hint="eastAsia"/>
                <w:sz w:val="24"/>
              </w:rPr>
              <w:t>经济学（</w:t>
            </w:r>
            <w:proofErr w:type="gramStart"/>
            <w:r w:rsidRPr="008219B2">
              <w:rPr>
                <w:rFonts w:hint="eastAsia"/>
                <w:sz w:val="24"/>
              </w:rPr>
              <w:t>含宏</w:t>
            </w:r>
            <w:proofErr w:type="gramEnd"/>
            <w:r w:rsidRPr="008219B2">
              <w:rPr>
                <w:rFonts w:hint="eastAsia"/>
                <w:sz w:val="24"/>
              </w:rPr>
              <w:t>/</w:t>
            </w:r>
            <w:r w:rsidRPr="008219B2">
              <w:rPr>
                <w:rFonts w:hint="eastAsia"/>
                <w:sz w:val="24"/>
              </w:rPr>
              <w:t>微观经济学）或</w:t>
            </w:r>
            <w:r w:rsidRPr="008219B2">
              <w:rPr>
                <w:rFonts w:hint="eastAsia"/>
                <w:sz w:val="24"/>
              </w:rPr>
              <w:t xml:space="preserve">  8</w:t>
            </w:r>
            <w:r>
              <w:rPr>
                <w:rFonts w:hint="eastAsia"/>
                <w:sz w:val="24"/>
              </w:rPr>
              <w:t>1</w:t>
            </w:r>
            <w:r w:rsidRPr="008219B2">
              <w:rPr>
                <w:rFonts w:hint="eastAsia"/>
                <w:sz w:val="24"/>
              </w:rPr>
              <w:t>9</w:t>
            </w:r>
            <w:r w:rsidRPr="008219B2">
              <w:rPr>
                <w:rFonts w:hint="eastAsia"/>
                <w:sz w:val="24"/>
              </w:rPr>
              <w:t>管理学（含生产、营销、财务、质量）</w:t>
            </w:r>
            <w:r w:rsidRPr="008219B2">
              <w:rPr>
                <w:rFonts w:hint="eastAsia"/>
                <w:sz w:val="24"/>
              </w:rPr>
              <w:t>(8</w:t>
            </w:r>
            <w:r>
              <w:rPr>
                <w:rFonts w:hint="eastAsia"/>
                <w:sz w:val="24"/>
              </w:rPr>
              <w:t>1</w:t>
            </w:r>
            <w:r w:rsidRPr="008219B2">
              <w:rPr>
                <w:rFonts w:hint="eastAsia"/>
                <w:sz w:val="24"/>
              </w:rPr>
              <w:t>8</w:t>
            </w:r>
            <w:r w:rsidRPr="008219B2">
              <w:rPr>
                <w:rFonts w:hint="eastAsia"/>
                <w:sz w:val="24"/>
              </w:rPr>
              <w:t>、</w:t>
            </w:r>
            <w:r w:rsidRPr="008219B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1</w:t>
            </w:r>
            <w:r w:rsidRPr="008219B2">
              <w:rPr>
                <w:rFonts w:hint="eastAsia"/>
                <w:sz w:val="24"/>
              </w:rPr>
              <w:t>9</w:t>
            </w:r>
            <w:r w:rsidRPr="008219B2">
              <w:rPr>
                <w:rFonts w:hint="eastAsia"/>
                <w:sz w:val="24"/>
              </w:rPr>
              <w:t>任选一门</w:t>
            </w:r>
            <w:r w:rsidRPr="008219B2">
              <w:rPr>
                <w:rFonts w:hint="eastAsia"/>
                <w:sz w:val="24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周脉伏 谢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群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徐文彬 孙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凯</w:t>
            </w:r>
            <w:proofErr w:type="gramEnd"/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徐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颖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杨颖梅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周飞跃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孙玉霞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lastRenderedPageBreak/>
              <w:t>孟海亮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觉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李静文  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8219B2" w:rsidTr="00FD344D">
        <w:trPr>
          <w:trHeight w:val="1255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100" w:firstLine="241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020204 金融学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01 金融风险与投资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02 科技金融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徐文彬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卢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静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周脉伏 孙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静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孙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凯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徐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颖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孟海亮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觉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谭祖卫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黄中文</w:t>
            </w:r>
          </w:p>
        </w:tc>
      </w:tr>
      <w:tr w:rsidR="00FD344D" w:rsidRPr="008219B2" w:rsidTr="00FD344D">
        <w:trPr>
          <w:trHeight w:val="110"/>
        </w:trPr>
        <w:tc>
          <w:tcPr>
            <w:tcW w:w="3820" w:type="dxa"/>
          </w:tcPr>
          <w:p w:rsidR="00FD344D" w:rsidRPr="008219B2" w:rsidRDefault="00FD344D" w:rsidP="00413A12">
            <w:pPr>
              <w:spacing w:line="340" w:lineRule="exact"/>
              <w:ind w:firstLineChars="100" w:firstLine="241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b/>
                <w:bCs/>
                <w:color w:val="000000"/>
                <w:sz w:val="24"/>
              </w:rPr>
              <w:t>020209 数量经济学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01 宏观经济理论与模型</w:t>
            </w:r>
          </w:p>
          <w:p w:rsidR="00FD344D" w:rsidRPr="008219B2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02 博弈论与实验经济学</w:t>
            </w:r>
          </w:p>
        </w:tc>
        <w:tc>
          <w:tcPr>
            <w:tcW w:w="3303" w:type="dxa"/>
            <w:shd w:val="clear" w:color="auto" w:fill="auto"/>
          </w:tcPr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</w:p>
          <w:p w:rsidR="00FD344D" w:rsidRPr="008219B2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  <w:r w:rsidRPr="008219B2">
              <w:rPr>
                <w:rFonts w:ascii="宋体" w:hAnsi="宋体" w:hint="eastAsia"/>
                <w:color w:val="000000"/>
                <w:sz w:val="24"/>
              </w:rPr>
              <w:t>同上</w:t>
            </w:r>
          </w:p>
          <w:p w:rsidR="00FD344D" w:rsidRPr="008219B2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葛新权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斌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杨颖梅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D344D" w:rsidRPr="00DF58AE" w:rsidTr="00FD344D">
        <w:trPr>
          <w:trHeight w:val="1153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DF58AE">
              <w:rPr>
                <w:rFonts w:ascii="宋体" w:hAnsi="宋体"/>
                <w:b/>
                <w:bCs/>
                <w:sz w:val="24"/>
              </w:rPr>
              <w:t>1201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00管理科学与工程</w:t>
            </w:r>
          </w:p>
          <w:p w:rsidR="00FD344D" w:rsidRPr="00DF58AE" w:rsidRDefault="00FD344D" w:rsidP="00413A12">
            <w:pPr>
              <w:spacing w:line="340" w:lineRule="exact"/>
              <w:ind w:firstLineChars="195" w:firstLine="468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科技管理与知识管理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02项目管理与</w:t>
            </w:r>
            <w:r w:rsidRPr="00DF58AE">
              <w:rPr>
                <w:rFonts w:ascii="宋体" w:hAnsi="宋体"/>
                <w:sz w:val="24"/>
              </w:rPr>
              <w:t>管理创新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 知识工程与智能</w:t>
            </w:r>
            <w:r w:rsidRPr="00DF58AE">
              <w:rPr>
                <w:rFonts w:ascii="宋体" w:hAnsi="宋体"/>
                <w:sz w:val="24"/>
              </w:rPr>
              <w:t>信息决策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sz w:val="24"/>
              </w:rPr>
            </w:pPr>
            <w:r w:rsidRPr="00DF58AE">
              <w:rPr>
                <w:sz w:val="24"/>
              </w:rPr>
              <w:fldChar w:fldCharType="begin"/>
            </w:r>
            <w:r w:rsidRPr="00DF58AE">
              <w:rPr>
                <w:sz w:val="24"/>
              </w:rPr>
              <w:instrText xml:space="preserve"> = 1 \* GB3 </w:instrText>
            </w:r>
            <w:r w:rsidRPr="00DF58AE">
              <w:rPr>
                <w:sz w:val="24"/>
              </w:rPr>
              <w:fldChar w:fldCharType="separate"/>
            </w:r>
            <w:r w:rsidRPr="00DF58AE">
              <w:rPr>
                <w:rFonts w:hint="eastAsia"/>
                <w:sz w:val="24"/>
              </w:rPr>
              <w:t>①</w:t>
            </w:r>
            <w:r w:rsidRPr="00DF58AE">
              <w:rPr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58AE">
                <w:rPr>
                  <w:sz w:val="24"/>
                </w:rPr>
                <w:t>10l</w:t>
              </w:r>
            </w:smartTag>
            <w:r w:rsidRPr="00DF58AE">
              <w:rPr>
                <w:rFonts w:hint="eastAsia"/>
                <w:sz w:val="24"/>
              </w:rPr>
              <w:t>思想政治理论</w:t>
            </w:r>
            <w:r w:rsidRPr="00DF58AE">
              <w:rPr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②</w:t>
            </w:r>
            <w:r w:rsidRPr="00DF58AE">
              <w:rPr>
                <w:sz w:val="24"/>
              </w:rPr>
              <w:t xml:space="preserve"> 201</w:t>
            </w:r>
            <w:r w:rsidRPr="00DF58AE">
              <w:rPr>
                <w:rFonts w:hint="eastAsia"/>
                <w:sz w:val="24"/>
              </w:rPr>
              <w:t>英语一</w:t>
            </w:r>
          </w:p>
          <w:p w:rsidR="00FD344D" w:rsidRPr="00DF58AE" w:rsidRDefault="00FD344D" w:rsidP="00413A12">
            <w:pPr>
              <w:spacing w:line="340" w:lineRule="exact"/>
              <w:rPr>
                <w:sz w:val="24"/>
              </w:rPr>
            </w:pPr>
            <w:r w:rsidRPr="00DF58AE">
              <w:rPr>
                <w:rFonts w:hint="eastAsia"/>
                <w:sz w:val="24"/>
              </w:rPr>
              <w:t>③</w:t>
            </w:r>
            <w:r w:rsidRPr="00DF58AE">
              <w:rPr>
                <w:sz w:val="24"/>
              </w:rPr>
              <w:t xml:space="preserve"> 303</w:t>
            </w:r>
            <w:r w:rsidRPr="00DF58AE">
              <w:rPr>
                <w:rFonts w:hint="eastAsia"/>
                <w:sz w:val="24"/>
              </w:rPr>
              <w:t>数学三</w:t>
            </w:r>
            <w:r w:rsidRPr="00DF58AE">
              <w:rPr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④</w:t>
            </w:r>
            <w:r w:rsidRPr="00DF58AE">
              <w:rPr>
                <w:sz w:val="24"/>
              </w:rPr>
              <w:t xml:space="preserve">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sz w:val="24"/>
              </w:rPr>
              <w:t xml:space="preserve">8 </w:t>
            </w:r>
            <w:r w:rsidRPr="00DF58AE">
              <w:rPr>
                <w:rFonts w:hint="eastAsia"/>
                <w:sz w:val="24"/>
              </w:rPr>
              <w:t>经济学（</w:t>
            </w:r>
            <w:proofErr w:type="gramStart"/>
            <w:r w:rsidRPr="00DF58AE">
              <w:rPr>
                <w:rFonts w:hint="eastAsia"/>
                <w:sz w:val="24"/>
              </w:rPr>
              <w:t>含宏</w:t>
            </w:r>
            <w:proofErr w:type="gramEnd"/>
            <w:r w:rsidRPr="00DF58AE">
              <w:rPr>
                <w:sz w:val="24"/>
              </w:rPr>
              <w:t>/</w:t>
            </w:r>
            <w:r w:rsidRPr="00DF58AE">
              <w:rPr>
                <w:rFonts w:hint="eastAsia"/>
                <w:sz w:val="24"/>
              </w:rPr>
              <w:t>微观经济学）或</w:t>
            </w:r>
            <w:r w:rsidRPr="00DF58AE">
              <w:rPr>
                <w:sz w:val="24"/>
              </w:rPr>
              <w:t xml:space="preserve">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管理学（含生产、营销、财务、质量）</w:t>
            </w:r>
            <w:r w:rsidRPr="00DF58AE">
              <w:rPr>
                <w:sz w:val="24"/>
              </w:rPr>
              <w:t xml:space="preserve"> (8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sz w:val="24"/>
              </w:rPr>
              <w:t>8</w:t>
            </w:r>
            <w:r w:rsidRPr="00DF58AE">
              <w:rPr>
                <w:rFonts w:hint="eastAsia"/>
                <w:sz w:val="24"/>
              </w:rPr>
              <w:t>、</w:t>
            </w:r>
            <w:r w:rsidRPr="00DF58AE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任选一门</w:t>
            </w:r>
            <w:r w:rsidRPr="00DF58AE">
              <w:rPr>
                <w:sz w:val="24"/>
              </w:rPr>
              <w:t xml:space="preserve">) </w:t>
            </w:r>
          </w:p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pacing w:val="-18"/>
              </w:rPr>
            </w:pPr>
            <w:r w:rsidRPr="00DF58AE">
              <w:rPr>
                <w:rFonts w:hint="eastAsia"/>
                <w:sz w:val="24"/>
              </w:rPr>
              <w:t>非经济学、管理学门类本科毕业生考试科目还可以选下列学科考题：</w:t>
            </w:r>
            <w:r w:rsidRPr="00DF58AE">
              <w:rPr>
                <w:sz w:val="24"/>
              </w:rPr>
              <w:t xml:space="preserve"> 801</w:t>
            </w:r>
            <w:r w:rsidRPr="00DF58AE">
              <w:rPr>
                <w:rFonts w:hint="eastAsia"/>
                <w:sz w:val="24"/>
              </w:rPr>
              <w:t>机械控制工程</w:t>
            </w:r>
            <w:r w:rsidRPr="00DF58AE">
              <w:rPr>
                <w:sz w:val="24"/>
              </w:rPr>
              <w:t xml:space="preserve">   802</w:t>
            </w:r>
            <w:r w:rsidRPr="00DF58AE">
              <w:rPr>
                <w:rFonts w:hint="eastAsia"/>
                <w:sz w:val="24"/>
              </w:rPr>
              <w:t>机械原理</w:t>
            </w:r>
            <w:r w:rsidRPr="00DF58AE">
              <w:rPr>
                <w:sz w:val="24"/>
              </w:rPr>
              <w:t xml:space="preserve">  80</w:t>
            </w:r>
            <w:r>
              <w:rPr>
                <w:rFonts w:hint="eastAsia"/>
                <w:sz w:val="24"/>
              </w:rPr>
              <w:t>7</w:t>
            </w:r>
            <w:r w:rsidRPr="00DF58AE">
              <w:rPr>
                <w:rFonts w:hint="eastAsia"/>
                <w:sz w:val="24"/>
              </w:rPr>
              <w:t>模拟与数字电路</w:t>
            </w:r>
            <w:r w:rsidRPr="00DF58AE">
              <w:rPr>
                <w:sz w:val="24"/>
              </w:rPr>
              <w:t xml:space="preserve"> 80</w:t>
            </w:r>
            <w:r>
              <w:rPr>
                <w:rFonts w:hint="eastAsia"/>
                <w:sz w:val="24"/>
              </w:rPr>
              <w:t>8</w:t>
            </w:r>
            <w:r w:rsidRPr="00DF58AE">
              <w:rPr>
                <w:rFonts w:hint="eastAsia"/>
                <w:sz w:val="24"/>
              </w:rPr>
              <w:t>信号与系统</w:t>
            </w:r>
            <w:r>
              <w:rPr>
                <w:rFonts w:hint="eastAsia"/>
                <w:sz w:val="24"/>
              </w:rPr>
              <w:t>（一）</w:t>
            </w:r>
            <w:r w:rsidRPr="00DF58AE">
              <w:rPr>
                <w:sz w:val="24"/>
              </w:rPr>
              <w:t xml:space="preserve">  8</w:t>
            </w:r>
            <w:r>
              <w:rPr>
                <w:rFonts w:hint="eastAsia"/>
                <w:sz w:val="24"/>
              </w:rPr>
              <w:t>09</w:t>
            </w:r>
            <w:r w:rsidRPr="00DF58AE">
              <w:rPr>
                <w:rFonts w:hint="eastAsia"/>
                <w:sz w:val="24"/>
              </w:rPr>
              <w:t>信号与系统</w:t>
            </w:r>
            <w:r>
              <w:rPr>
                <w:rFonts w:hint="eastAsia"/>
                <w:sz w:val="24"/>
              </w:rPr>
              <w:t>（二）</w:t>
            </w:r>
            <w:r w:rsidRPr="00DF58AE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13</w:t>
            </w:r>
            <w:r w:rsidRPr="00DF58AE">
              <w:rPr>
                <w:rFonts w:hint="eastAsia"/>
                <w:sz w:val="24"/>
              </w:rPr>
              <w:t>自动控制原理</w:t>
            </w:r>
            <w:r w:rsidRPr="00DF58AE">
              <w:rPr>
                <w:sz w:val="24"/>
              </w:rPr>
              <w:t xml:space="preserve"> 817</w:t>
            </w:r>
            <w:r w:rsidRPr="00DF58AE">
              <w:rPr>
                <w:rFonts w:hint="eastAsia"/>
                <w:sz w:val="24"/>
              </w:rPr>
              <w:t>数据结构和</w:t>
            </w:r>
            <w:r w:rsidRPr="00DF58AE">
              <w:rPr>
                <w:sz w:val="24"/>
              </w:rPr>
              <w:t>C</w:t>
            </w:r>
            <w:r w:rsidRPr="00DF58AE">
              <w:rPr>
                <w:rFonts w:hint="eastAsia"/>
                <w:sz w:val="24"/>
              </w:rPr>
              <w:t>语言</w:t>
            </w:r>
            <w:r w:rsidRPr="00DF58AE">
              <w:rPr>
                <w:sz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葛新权 张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健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曲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 xml:space="preserve">立 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孙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静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瑜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刘文涛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晖</w:t>
            </w:r>
            <w:r w:rsidRPr="00DF58AE">
              <w:rPr>
                <w:rFonts w:ascii="仿宋" w:eastAsia="仿宋" w:hAnsi="仿宋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黎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枫</w:t>
            </w:r>
            <w:proofErr w:type="gramEnd"/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杭建平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程桂枝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廉串德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田肇云</w:t>
            </w:r>
            <w:proofErr w:type="gramEnd"/>
          </w:p>
        </w:tc>
      </w:tr>
      <w:tr w:rsidR="00FD344D" w:rsidRPr="00DF58AE" w:rsidTr="00FD344D">
        <w:trPr>
          <w:trHeight w:val="443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/>
                <w:b/>
                <w:bCs/>
                <w:sz w:val="24"/>
              </w:rPr>
              <w:t>1201Z2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 xml:space="preserve"> 资源循环管理工程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资源循环管理理论与技术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 资源循环信息化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</w:pPr>
            <w:r w:rsidRPr="00DF58AE">
              <w:rPr>
                <w:rFonts w:ascii="宋体" w:hAnsi="宋体" w:hint="eastAsia"/>
                <w:sz w:val="24"/>
              </w:rPr>
              <w:t>03 循环经济产业发展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rPr>
                <w:rFonts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rPr>
                <w:rFonts w:hAnsi="宋体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/>
                <w:szCs w:val="21"/>
              </w:rPr>
              <w:br/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张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健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李晓非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周飞跃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1202 工商管理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120201 会计学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会计理论及应用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 财务管理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  <w:r w:rsidRPr="00DF58AE">
              <w:rPr>
                <w:sz w:val="24"/>
              </w:rPr>
              <w:fldChar w:fldCharType="begin"/>
            </w:r>
            <w:r w:rsidRPr="00DF58AE">
              <w:rPr>
                <w:sz w:val="24"/>
              </w:rPr>
              <w:instrText xml:space="preserve"> </w:instrText>
            </w:r>
            <w:r w:rsidRPr="00DF58AE">
              <w:rPr>
                <w:rFonts w:hint="eastAsia"/>
                <w:sz w:val="24"/>
              </w:rPr>
              <w:instrText>= 1 \* GB3</w:instrText>
            </w:r>
            <w:r w:rsidRPr="00DF58AE">
              <w:rPr>
                <w:sz w:val="24"/>
              </w:rPr>
              <w:instrText xml:space="preserve"> </w:instrText>
            </w:r>
            <w:r w:rsidRPr="00DF58AE">
              <w:rPr>
                <w:sz w:val="24"/>
              </w:rPr>
              <w:fldChar w:fldCharType="separate"/>
            </w:r>
            <w:r w:rsidRPr="00DF58AE">
              <w:rPr>
                <w:rFonts w:hint="eastAsia"/>
                <w:sz w:val="24"/>
              </w:rPr>
              <w:t>①</w:t>
            </w:r>
            <w:r w:rsidRPr="00DF58AE">
              <w:rPr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58AE">
                <w:rPr>
                  <w:sz w:val="24"/>
                </w:rPr>
                <w:t>10l</w:t>
              </w:r>
            </w:smartTag>
            <w:r w:rsidRPr="00DF58AE">
              <w:rPr>
                <w:rFonts w:hint="eastAsia"/>
                <w:sz w:val="24"/>
              </w:rPr>
              <w:t>思想政治理论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②</w:t>
            </w:r>
            <w:r w:rsidRPr="00DF58AE">
              <w:rPr>
                <w:rFonts w:hint="eastAsia"/>
                <w:sz w:val="24"/>
              </w:rPr>
              <w:t xml:space="preserve"> </w:t>
            </w:r>
            <w:r w:rsidRPr="00DF58AE">
              <w:rPr>
                <w:sz w:val="24"/>
              </w:rPr>
              <w:t>20</w:t>
            </w:r>
            <w:r w:rsidRPr="00DF58AE"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英语一</w:t>
            </w:r>
          </w:p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</w:rPr>
            </w:pPr>
            <w:r w:rsidRPr="00DF58AE">
              <w:rPr>
                <w:rFonts w:hint="eastAsia"/>
                <w:sz w:val="24"/>
              </w:rPr>
              <w:t>③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sz w:val="24"/>
              </w:rPr>
              <w:t>30</w:t>
            </w:r>
            <w:r w:rsidRPr="00DF58AE">
              <w:rPr>
                <w:rFonts w:hint="eastAsia"/>
                <w:sz w:val="24"/>
              </w:rPr>
              <w:t>3</w:t>
            </w:r>
            <w:r w:rsidRPr="00DF58AE">
              <w:rPr>
                <w:rFonts w:hint="eastAsia"/>
                <w:sz w:val="24"/>
              </w:rPr>
              <w:t>数学三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④</w:t>
            </w:r>
            <w:r w:rsidRPr="00DF58AE">
              <w:rPr>
                <w:rFonts w:hint="eastAsia"/>
                <w:sz w:val="24"/>
              </w:rPr>
              <w:t xml:space="preserve"> 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 xml:space="preserve">8 </w:t>
            </w:r>
            <w:r w:rsidRPr="00DF58AE">
              <w:rPr>
                <w:rFonts w:hint="eastAsia"/>
                <w:sz w:val="24"/>
              </w:rPr>
              <w:t>经济学（</w:t>
            </w:r>
            <w:proofErr w:type="gramStart"/>
            <w:r w:rsidRPr="00DF58AE">
              <w:rPr>
                <w:rFonts w:hint="eastAsia"/>
                <w:sz w:val="24"/>
              </w:rPr>
              <w:t>含宏</w:t>
            </w:r>
            <w:proofErr w:type="gramEnd"/>
            <w:r w:rsidRPr="00DF58AE">
              <w:rPr>
                <w:rFonts w:hint="eastAsia"/>
                <w:sz w:val="24"/>
              </w:rPr>
              <w:t>/</w:t>
            </w:r>
            <w:r w:rsidRPr="00DF58AE">
              <w:rPr>
                <w:rFonts w:hint="eastAsia"/>
                <w:sz w:val="24"/>
              </w:rPr>
              <w:t>微观经济学）或</w:t>
            </w:r>
            <w:r w:rsidRPr="00DF58AE">
              <w:rPr>
                <w:rFonts w:hint="eastAsia"/>
                <w:sz w:val="24"/>
              </w:rPr>
              <w:t xml:space="preserve"> 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管理学（含生产、营销、财务、质量）</w:t>
            </w:r>
            <w:r w:rsidRPr="00DF58AE">
              <w:rPr>
                <w:rFonts w:hint="eastAsia"/>
                <w:sz w:val="24"/>
              </w:rPr>
              <w:t>(8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8</w:t>
            </w:r>
            <w:r w:rsidRPr="00DF58AE">
              <w:rPr>
                <w:rFonts w:hint="eastAsia"/>
                <w:sz w:val="24"/>
              </w:rPr>
              <w:t>、</w:t>
            </w:r>
            <w:r w:rsidRPr="00DF58AE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任选一门</w:t>
            </w:r>
            <w:r w:rsidRPr="00DF58AE">
              <w:rPr>
                <w:rFonts w:hint="eastAsia"/>
                <w:sz w:val="24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谢瑞峰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卢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静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张志凤 刘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春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岳宝宏</w:t>
            </w:r>
            <w:proofErr w:type="gramEnd"/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  <w:lastRenderedPageBreak/>
              <w:t xml:space="preserve">* 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120202 企业管理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sz w:val="24"/>
              </w:rPr>
            </w:pPr>
            <w:r w:rsidRPr="00DF58AE">
              <w:rPr>
                <w:rFonts w:hint="eastAsia"/>
                <w:sz w:val="24"/>
              </w:rPr>
              <w:t xml:space="preserve">01 </w:t>
            </w:r>
            <w:r w:rsidRPr="00DF58AE">
              <w:rPr>
                <w:rFonts w:hint="eastAsia"/>
                <w:sz w:val="24"/>
              </w:rPr>
              <w:t>产业发展与战略管理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sz w:val="24"/>
              </w:rPr>
            </w:pPr>
            <w:r w:rsidRPr="00DF58AE">
              <w:rPr>
                <w:rFonts w:hint="eastAsia"/>
                <w:sz w:val="24"/>
              </w:rPr>
              <w:t xml:space="preserve">02 </w:t>
            </w:r>
            <w:r w:rsidRPr="00DF58AE">
              <w:rPr>
                <w:rFonts w:hint="eastAsia"/>
                <w:sz w:val="24"/>
              </w:rPr>
              <w:t>运营</w:t>
            </w:r>
            <w:r w:rsidRPr="00DF58AE">
              <w:rPr>
                <w:sz w:val="24"/>
              </w:rPr>
              <w:t>与质量</w:t>
            </w:r>
            <w:r w:rsidRPr="00DF58AE">
              <w:rPr>
                <w:rFonts w:hint="eastAsia"/>
                <w:sz w:val="24"/>
              </w:rPr>
              <w:t>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sz w:val="24"/>
              </w:rPr>
            </w:pPr>
            <w:r w:rsidRPr="00DF58AE">
              <w:rPr>
                <w:sz w:val="24"/>
              </w:rPr>
              <w:t xml:space="preserve">03 </w:t>
            </w:r>
            <w:r w:rsidRPr="00DF58AE">
              <w:rPr>
                <w:rFonts w:hint="eastAsia"/>
                <w:sz w:val="24"/>
              </w:rPr>
              <w:t>营销管理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hint="eastAsia"/>
                <w:sz w:val="24"/>
              </w:rPr>
              <w:t xml:space="preserve">04 </w:t>
            </w:r>
            <w:r w:rsidRPr="00DF58AE">
              <w:rPr>
                <w:rFonts w:hint="eastAsia"/>
                <w:sz w:val="24"/>
              </w:rPr>
              <w:t>人力</w:t>
            </w:r>
            <w:r w:rsidRPr="00DF58AE">
              <w:rPr>
                <w:sz w:val="24"/>
              </w:rPr>
              <w:t>资源管理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侯军岐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曲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立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贠晓哲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金春华刘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 xml:space="preserve">春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岳宝宏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瑜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刘文涛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周秀玲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黎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枫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杭建平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廉串德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尹洁林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田肇云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梁栩凌 李晓非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DF58AE">
              <w:rPr>
                <w:rFonts w:ascii="宋体" w:hAnsi="宋体"/>
                <w:b/>
                <w:bCs/>
                <w:sz w:val="24"/>
              </w:rPr>
              <w:t>120204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技术经济及管理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科技管理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 技术经济理论与方法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唐五湘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贠晓哲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金春华 王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晖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周秀玲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斌</w:t>
            </w:r>
            <w:proofErr w:type="gramEnd"/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程桂枝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尹洁林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谢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群</w:t>
            </w:r>
            <w:r w:rsidRPr="00DF58AE">
              <w:rPr>
                <w:rFonts w:ascii="仿宋" w:eastAsia="仿宋" w:hAnsi="仿宋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李静文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085236 工业工程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01 生产计划与管理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02 质量控制与管理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03 服务运营管理</w:t>
            </w:r>
          </w:p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200" w:firstLine="480"/>
              <w:jc w:val="left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04</w:t>
            </w:r>
            <w:r w:rsidRPr="00DF58AE">
              <w:rPr>
                <w:rFonts w:ascii="宋体" w:hAnsi="宋体"/>
                <w:bCs/>
                <w:sz w:val="24"/>
              </w:rPr>
              <w:t xml:space="preserve"> </w:t>
            </w:r>
            <w:r w:rsidRPr="00DF58AE">
              <w:rPr>
                <w:rFonts w:ascii="宋体" w:hAnsi="宋体" w:hint="eastAsia"/>
                <w:bCs/>
                <w:sz w:val="24"/>
              </w:rPr>
              <w:t>项目管理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  <w:r w:rsidRPr="00DF58AE">
              <w:rPr>
                <w:sz w:val="24"/>
              </w:rPr>
              <w:fldChar w:fldCharType="begin"/>
            </w:r>
            <w:r w:rsidRPr="00DF58AE">
              <w:rPr>
                <w:sz w:val="24"/>
              </w:rPr>
              <w:instrText xml:space="preserve"> </w:instrText>
            </w:r>
            <w:r w:rsidRPr="00DF58AE">
              <w:rPr>
                <w:rFonts w:hint="eastAsia"/>
                <w:sz w:val="24"/>
              </w:rPr>
              <w:instrText>= 1 \* GB3</w:instrText>
            </w:r>
            <w:r w:rsidRPr="00DF58AE">
              <w:rPr>
                <w:sz w:val="24"/>
              </w:rPr>
              <w:instrText xml:space="preserve"> </w:instrText>
            </w:r>
            <w:r w:rsidRPr="00DF58AE">
              <w:rPr>
                <w:sz w:val="24"/>
              </w:rPr>
              <w:fldChar w:fldCharType="separate"/>
            </w:r>
            <w:r w:rsidRPr="00DF58AE">
              <w:rPr>
                <w:rFonts w:hint="eastAsia"/>
                <w:sz w:val="24"/>
              </w:rPr>
              <w:t>①</w:t>
            </w:r>
            <w:r w:rsidRPr="00DF58AE">
              <w:rPr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58AE">
                <w:rPr>
                  <w:sz w:val="24"/>
                </w:rPr>
                <w:t>10l</w:t>
              </w:r>
            </w:smartTag>
            <w:r w:rsidRPr="00DF58AE">
              <w:rPr>
                <w:rFonts w:hint="eastAsia"/>
                <w:sz w:val="24"/>
              </w:rPr>
              <w:t>思想政治理论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②</w:t>
            </w:r>
            <w:r w:rsidRPr="00DF58AE">
              <w:rPr>
                <w:rFonts w:hint="eastAsia"/>
                <w:sz w:val="24"/>
              </w:rPr>
              <w:t xml:space="preserve"> </w:t>
            </w:r>
            <w:r w:rsidRPr="00DF58AE">
              <w:rPr>
                <w:sz w:val="24"/>
              </w:rPr>
              <w:t>20</w:t>
            </w:r>
            <w:r w:rsidRPr="00DF58AE"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英语二</w:t>
            </w:r>
            <w:r w:rsidRPr="00DF58AE">
              <w:rPr>
                <w:rFonts w:hint="eastAsia"/>
                <w:sz w:val="24"/>
              </w:rPr>
              <w:t xml:space="preserve">  </w:t>
            </w:r>
          </w:p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  <w:r w:rsidRPr="00DF58AE">
              <w:rPr>
                <w:rFonts w:hint="eastAsia"/>
                <w:sz w:val="24"/>
              </w:rPr>
              <w:t>③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sz w:val="24"/>
              </w:rPr>
              <w:t>30</w:t>
            </w:r>
            <w:r w:rsidRPr="00DF58AE">
              <w:rPr>
                <w:rFonts w:hint="eastAsia"/>
                <w:sz w:val="24"/>
              </w:rPr>
              <w:t>2</w:t>
            </w:r>
            <w:r w:rsidRPr="00DF58AE">
              <w:rPr>
                <w:rFonts w:hint="eastAsia"/>
                <w:sz w:val="24"/>
              </w:rPr>
              <w:t>数学二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④</w:t>
            </w:r>
            <w:r w:rsidRPr="00DF58AE">
              <w:rPr>
                <w:rFonts w:hint="eastAsia"/>
                <w:sz w:val="24"/>
              </w:rPr>
              <w:t xml:space="preserve">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 xml:space="preserve">8 </w:t>
            </w:r>
            <w:r w:rsidRPr="00DF58AE">
              <w:rPr>
                <w:rFonts w:hint="eastAsia"/>
                <w:sz w:val="24"/>
              </w:rPr>
              <w:t>经济学（</w:t>
            </w:r>
            <w:proofErr w:type="gramStart"/>
            <w:r w:rsidRPr="00DF58AE">
              <w:rPr>
                <w:rFonts w:hint="eastAsia"/>
                <w:sz w:val="24"/>
              </w:rPr>
              <w:t>含宏</w:t>
            </w:r>
            <w:proofErr w:type="gramEnd"/>
            <w:r w:rsidRPr="00DF58AE">
              <w:rPr>
                <w:rFonts w:hint="eastAsia"/>
                <w:sz w:val="24"/>
              </w:rPr>
              <w:t>/</w:t>
            </w:r>
            <w:r w:rsidRPr="00DF58AE">
              <w:rPr>
                <w:rFonts w:hint="eastAsia"/>
                <w:sz w:val="24"/>
              </w:rPr>
              <w:t>微观经济学）或</w:t>
            </w:r>
            <w:r w:rsidRPr="00DF58AE">
              <w:rPr>
                <w:rFonts w:hint="eastAsia"/>
                <w:sz w:val="24"/>
              </w:rPr>
              <w:t xml:space="preserve"> 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管理学（含生产、营销、财务、质量）</w:t>
            </w:r>
            <w:r w:rsidRPr="00DF58AE">
              <w:rPr>
                <w:rFonts w:hint="eastAsia"/>
                <w:sz w:val="24"/>
              </w:rPr>
              <w:t>(8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8</w:t>
            </w:r>
            <w:r w:rsidRPr="00DF58AE">
              <w:rPr>
                <w:rFonts w:hint="eastAsia"/>
                <w:sz w:val="24"/>
              </w:rPr>
              <w:t>、</w:t>
            </w:r>
            <w:r w:rsidRPr="00DF58AE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1</w:t>
            </w:r>
            <w:r w:rsidRPr="00DF58AE">
              <w:rPr>
                <w:rFonts w:hint="eastAsia"/>
                <w:sz w:val="24"/>
              </w:rPr>
              <w:t>9</w:t>
            </w:r>
            <w:r w:rsidRPr="00DF58AE">
              <w:rPr>
                <w:rFonts w:hint="eastAsia"/>
                <w:sz w:val="24"/>
              </w:rPr>
              <w:t>任选一门</w:t>
            </w:r>
            <w:r w:rsidRPr="00DF58AE">
              <w:rPr>
                <w:rFonts w:hint="eastAsia"/>
                <w:sz w:val="24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曲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 xml:space="preserve">立 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葛新权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侯军岐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卢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静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贠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晓哲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岳宝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>宏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黄中文 周脉伏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谢瑞峰 张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健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金春华 周秀玲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黎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枫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杭建平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斌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程桂枝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杨颖梅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周飞跃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廉串德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尹洁林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孟海亮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周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觉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田肇云</w:t>
            </w:r>
            <w:proofErr w:type="gramEnd"/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梁栩凌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李静文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李晓非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瑜</w:t>
            </w:r>
            <w:r w:rsidRPr="00DF58AE">
              <w:rPr>
                <w:rFonts w:ascii="仿宋" w:eastAsia="仿宋" w:hAnsi="仿宋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刘文涛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DF58AE">
              <w:rPr>
                <w:rFonts w:ascii="仿宋" w:eastAsia="仿宋" w:hAnsi="仿宋" w:hint="eastAsia"/>
                <w:szCs w:val="21"/>
              </w:rPr>
              <w:t>晖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97" w:firstLine="234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 xml:space="preserve">1251 </w:t>
            </w:r>
            <w:r w:rsidRPr="00DF58AE">
              <w:rPr>
                <w:rFonts w:hint="eastAsia"/>
                <w:b/>
                <w:sz w:val="24"/>
              </w:rPr>
              <w:t>工商管理硕士（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MBA</w:t>
            </w:r>
            <w:r w:rsidRPr="00DF58AE">
              <w:rPr>
                <w:rFonts w:hint="eastAsia"/>
                <w:b/>
                <w:sz w:val="24"/>
              </w:rPr>
              <w:t>）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01企业管理（含企业战略、市场营销、人力资源管理）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02运营与质量管理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int="eastAsia"/>
                <w:kern w:val="0"/>
                <w:sz w:val="24"/>
                <w:szCs w:val="20"/>
                <w:lang w:val="zh-CN"/>
              </w:rPr>
              <w:t>03 会计与财务管理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</w:t>
            </w:r>
            <w:r w:rsidRPr="00DF58AE">
              <w:rPr>
                <w:rFonts w:ascii="宋体" w:hAnsi="宋体"/>
                <w:bCs/>
                <w:sz w:val="24"/>
              </w:rPr>
              <w:t>4</w:t>
            </w:r>
            <w:r w:rsidRPr="00DF58AE">
              <w:rPr>
                <w:rFonts w:ascii="宋体" w:hAnsi="宋体" w:hint="eastAsia"/>
                <w:bCs/>
                <w:sz w:val="24"/>
              </w:rPr>
              <w:t>企业知识管理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</w:t>
            </w:r>
            <w:r w:rsidRPr="00DF58AE">
              <w:rPr>
                <w:rFonts w:ascii="宋体" w:hAnsi="宋体"/>
                <w:bCs/>
                <w:sz w:val="24"/>
              </w:rPr>
              <w:t>5</w:t>
            </w:r>
            <w:r w:rsidRPr="00DF58AE">
              <w:rPr>
                <w:rFonts w:ascii="宋体" w:hAnsi="宋体" w:hint="eastAsia"/>
                <w:bCs/>
                <w:sz w:val="24"/>
              </w:rPr>
              <w:t>项目管理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Cs/>
                <w:sz w:val="24"/>
              </w:rPr>
              <w:t>0</w:t>
            </w:r>
            <w:r w:rsidRPr="00DF58AE">
              <w:rPr>
                <w:rFonts w:ascii="宋体" w:hAnsi="宋体"/>
                <w:bCs/>
                <w:sz w:val="24"/>
              </w:rPr>
              <w:t>6</w:t>
            </w:r>
            <w:r w:rsidRPr="00DF58AE">
              <w:rPr>
                <w:rFonts w:ascii="宋体" w:hAnsi="宋体" w:hint="eastAsia"/>
                <w:bCs/>
                <w:sz w:val="24"/>
              </w:rPr>
              <w:t>企业投资与决策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  <w:r w:rsidRPr="00DF58AE">
              <w:rPr>
                <w:rFonts w:hint="eastAsia"/>
                <w:sz w:val="24"/>
              </w:rPr>
              <w:t>①</w:t>
            </w:r>
            <w:r w:rsidRPr="00DF58AE">
              <w:rPr>
                <w:rFonts w:hint="eastAsia"/>
                <w:sz w:val="24"/>
              </w:rPr>
              <w:t xml:space="preserve"> 201</w:t>
            </w:r>
            <w:r w:rsidRPr="00DF58AE">
              <w:rPr>
                <w:rFonts w:hint="eastAsia"/>
                <w:sz w:val="24"/>
              </w:rPr>
              <w:t>英语二</w:t>
            </w:r>
            <w:r w:rsidRPr="00DF58AE">
              <w:rPr>
                <w:rFonts w:hint="eastAsia"/>
                <w:sz w:val="24"/>
              </w:rPr>
              <w:t xml:space="preserve">  </w:t>
            </w:r>
            <w:r w:rsidRPr="00DF58AE">
              <w:rPr>
                <w:rFonts w:hint="eastAsia"/>
                <w:sz w:val="24"/>
              </w:rPr>
              <w:t>②</w:t>
            </w:r>
            <w:r w:rsidRPr="00DF58AE">
              <w:rPr>
                <w:rFonts w:hint="eastAsia"/>
                <w:sz w:val="24"/>
              </w:rPr>
              <w:t xml:space="preserve">199 </w:t>
            </w:r>
            <w:r w:rsidRPr="00DF58AE">
              <w:rPr>
                <w:rFonts w:hint="eastAsia"/>
                <w:sz w:val="24"/>
              </w:rPr>
              <w:t>管理类联考综合能力</w:t>
            </w:r>
          </w:p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007 信息管理学院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</w:rPr>
            </w:pPr>
            <w:r w:rsidRPr="00DF58AE">
              <w:rPr>
                <w:rFonts w:ascii="仿宋" w:eastAsia="仿宋" w:hAnsi="仿宋" w:cs="仿宋" w:hint="eastAsia"/>
              </w:rPr>
              <w:t>李</w:t>
            </w:r>
            <w:r w:rsidRPr="00DF58AE">
              <w:rPr>
                <w:rFonts w:ascii="仿宋" w:eastAsia="仿宋" w:hAnsi="仿宋" w:cs="仿宋"/>
              </w:rPr>
              <w:t xml:space="preserve">  </w:t>
            </w:r>
            <w:proofErr w:type="gramStart"/>
            <w:r w:rsidRPr="00DF58AE">
              <w:rPr>
                <w:rFonts w:ascii="仿宋" w:eastAsia="仿宋" w:hAnsi="仿宋" w:cs="仿宋" w:hint="eastAsia"/>
              </w:rPr>
              <w:t>忱</w:t>
            </w:r>
            <w:proofErr w:type="gramEnd"/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王</w:t>
            </w:r>
            <w:proofErr w:type="gramStart"/>
            <w:r w:rsidRPr="00DF58AE">
              <w:rPr>
                <w:rFonts w:ascii="仿宋" w:eastAsia="仿宋" w:hAnsi="仿宋" w:cs="仿宋" w:hint="eastAsia"/>
              </w:rPr>
              <w:lastRenderedPageBreak/>
              <w:t>兴芬杨孔雨</w:t>
            </w:r>
            <w:proofErr w:type="gramEnd"/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尹春华蒋文保卢华明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赵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刚 康海燕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 xml:space="preserve">徐晓敏 张 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proofErr w:type="gramStart"/>
            <w:r w:rsidRPr="00DF58AE">
              <w:rPr>
                <w:rFonts w:ascii="仿宋" w:eastAsia="仿宋" w:hAnsi="仿宋" w:cs="仿宋" w:hint="eastAsia"/>
              </w:rPr>
              <w:t>莉</w:t>
            </w:r>
            <w:proofErr w:type="gramEnd"/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</w:rPr>
            </w:pPr>
            <w:proofErr w:type="gramStart"/>
            <w:r w:rsidRPr="00DF58AE">
              <w:rPr>
                <w:rFonts w:ascii="仿宋" w:eastAsia="仿宋" w:hAnsi="仿宋" w:cs="仿宋" w:hint="eastAsia"/>
              </w:rPr>
              <w:t xml:space="preserve">孙若莹 崔 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巍</w:t>
            </w:r>
            <w:proofErr w:type="gramEnd"/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/>
              </w:rPr>
            </w:pPr>
            <w:r w:rsidRPr="00DF58AE">
              <w:rPr>
                <w:rFonts w:ascii="仿宋" w:eastAsia="仿宋" w:hAnsi="仿宋" w:cs="仿宋" w:hint="eastAsia"/>
              </w:rPr>
              <w:t>蒋洪伟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 xml:space="preserve">朱 </w:t>
            </w:r>
            <w:r w:rsidRPr="00DF58AE">
              <w:rPr>
                <w:rFonts w:ascii="仿宋" w:eastAsia="仿宋" w:hAnsi="仿宋" w:cs="仿宋"/>
              </w:rPr>
              <w:t xml:space="preserve"> </w:t>
            </w:r>
            <w:r w:rsidRPr="00DF58AE">
              <w:rPr>
                <w:rFonts w:ascii="仿宋" w:eastAsia="仿宋" w:hAnsi="仿宋" w:cs="仿宋" w:hint="eastAsia"/>
              </w:rPr>
              <w:t>阁</w:t>
            </w:r>
          </w:p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cs="仿宋" w:hint="eastAsia"/>
              </w:rPr>
              <w:t>任俊玲 卢益清</w:t>
            </w:r>
          </w:p>
        </w:tc>
      </w:tr>
      <w:tr w:rsidR="00FD344D" w:rsidRPr="00DF58AE" w:rsidTr="00FD344D">
        <w:trPr>
          <w:trHeight w:val="1589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  <w:lastRenderedPageBreak/>
              <w:t xml:space="preserve">* </w:t>
            </w:r>
            <w:r w:rsidRPr="00DF58AE">
              <w:rPr>
                <w:rFonts w:ascii="宋体" w:hAnsi="宋体"/>
                <w:b/>
                <w:bCs/>
                <w:sz w:val="24"/>
              </w:rPr>
              <w:t>120100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管理科学与工程</w:t>
            </w:r>
          </w:p>
          <w:p w:rsidR="00FD344D" w:rsidRPr="00DF58AE" w:rsidRDefault="00FD344D" w:rsidP="00413A12">
            <w:pPr>
              <w:pStyle w:val="ad"/>
              <w:spacing w:line="340" w:lineRule="exact"/>
              <w:ind w:firstLine="480"/>
              <w:rPr>
                <w:rFonts w:ascii="Times New Roman" w:hint="eastAsia"/>
              </w:rPr>
            </w:pPr>
            <w:r w:rsidRPr="00DF58AE">
              <w:rPr>
                <w:rFonts w:ascii="Times New Roman" w:hint="eastAsia"/>
              </w:rPr>
              <w:t>01</w:t>
            </w:r>
            <w:r w:rsidRPr="00DF58AE">
              <w:rPr>
                <w:rFonts w:ascii="Times New Roman" w:hint="eastAsia"/>
              </w:rPr>
              <w:t>生产系统优化与仿真</w:t>
            </w:r>
          </w:p>
          <w:p w:rsidR="00FD344D" w:rsidRPr="00DF58AE" w:rsidRDefault="00FD344D" w:rsidP="00413A12">
            <w:pPr>
              <w:pStyle w:val="ad"/>
              <w:spacing w:line="340" w:lineRule="exact"/>
              <w:ind w:firstLine="480"/>
              <w:rPr>
                <w:rFonts w:ascii="Times New Roman" w:hint="eastAsia"/>
              </w:rPr>
            </w:pPr>
            <w:r w:rsidRPr="00DF58AE">
              <w:rPr>
                <w:rFonts w:ascii="Times New Roman" w:hint="eastAsia"/>
              </w:rPr>
              <w:t>02</w:t>
            </w:r>
            <w:r w:rsidRPr="00DF58AE">
              <w:rPr>
                <w:rFonts w:ascii="Times New Roman" w:hint="eastAsia"/>
              </w:rPr>
              <w:t>电子商务技术及应用</w:t>
            </w:r>
          </w:p>
          <w:p w:rsidR="00FD344D" w:rsidRPr="00DF58AE" w:rsidRDefault="00FD344D" w:rsidP="00413A12">
            <w:pPr>
              <w:pStyle w:val="ad"/>
              <w:spacing w:line="340" w:lineRule="exact"/>
              <w:ind w:firstLine="480"/>
              <w:rPr>
                <w:rFonts w:hint="eastAsia"/>
                <w:b/>
                <w:bCs/>
              </w:rPr>
            </w:pPr>
            <w:r w:rsidRPr="00DF58AE">
              <w:rPr>
                <w:rFonts w:hint="eastAsia"/>
              </w:rPr>
              <w:t>03计算机审计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ascii="宋体"/>
                <w:sz w:val="24"/>
              </w:rPr>
            </w:pP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1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①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101</w:t>
            </w:r>
            <w:r w:rsidRPr="00DF58AE">
              <w:rPr>
                <w:rFonts w:ascii="宋体" w:hAnsi="宋体" w:cs="宋体" w:hint="eastAsia"/>
                <w:sz w:val="24"/>
              </w:rPr>
              <w:t>思想政治理论</w:t>
            </w:r>
            <w:r w:rsidRPr="00DF58AE">
              <w:rPr>
                <w:rFonts w:ascii="宋体" w:hAnsi="宋体" w:cs="宋体"/>
                <w:sz w:val="24"/>
              </w:rPr>
              <w:t xml:space="preserve">  </w:t>
            </w: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2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②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201</w:t>
            </w:r>
            <w:r w:rsidRPr="00DF58AE">
              <w:rPr>
                <w:rFonts w:ascii="宋体" w:hAnsi="宋体" w:cs="宋体" w:hint="eastAsia"/>
                <w:sz w:val="24"/>
              </w:rPr>
              <w:t>英语一</w:t>
            </w:r>
          </w:p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3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③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303</w:t>
            </w:r>
            <w:r w:rsidRPr="00DF58AE">
              <w:rPr>
                <w:rFonts w:ascii="宋体" w:hAnsi="宋体" w:cs="宋体" w:hint="eastAsia"/>
                <w:sz w:val="24"/>
              </w:rPr>
              <w:t>数学三</w:t>
            </w:r>
            <w:r w:rsidRPr="00DF58AE">
              <w:rPr>
                <w:rFonts w:ascii="宋体" w:hAnsi="宋体" w:cs="宋体"/>
                <w:sz w:val="24"/>
              </w:rPr>
              <w:t xml:space="preserve">  </w:t>
            </w: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4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④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82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F58AE">
              <w:rPr>
                <w:rFonts w:ascii="宋体" w:hAnsi="宋体" w:cs="宋体" w:hint="eastAsia"/>
                <w:sz w:val="24"/>
              </w:rPr>
              <w:t>管理学原理或</w:t>
            </w:r>
            <w:r w:rsidRPr="00DF58AE"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 w:rsidRPr="00DF58AE">
              <w:rPr>
                <w:rFonts w:ascii="宋体" w:hAnsi="宋体" w:cs="宋体" w:hint="eastAsia"/>
                <w:sz w:val="24"/>
              </w:rPr>
              <w:t>信息系统分析与设计或</w:t>
            </w:r>
            <w:r w:rsidRPr="00DF58AE"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 w:rsidRPr="00DF58AE">
              <w:rPr>
                <w:rFonts w:ascii="宋体" w:hAnsi="宋体" w:cs="宋体" w:hint="eastAsia"/>
                <w:sz w:val="24"/>
              </w:rPr>
              <w:t>物流与供应链管理（三选一）</w:t>
            </w:r>
          </w:p>
        </w:tc>
        <w:tc>
          <w:tcPr>
            <w:tcW w:w="1292" w:type="dxa"/>
            <w:vMerge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409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lastRenderedPageBreak/>
              <w:t>1201Z1</w:t>
            </w:r>
            <w:r w:rsidRPr="00DF58AE">
              <w:rPr>
                <w:rFonts w:ascii="黑体" w:eastAsia="黑体" w:hAnsi="Arial" w:cs="Arial" w:hint="eastAsia"/>
                <w:kern w:val="0"/>
                <w:sz w:val="24"/>
              </w:rPr>
              <w:t>信息管理与信息安全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智能决策支持系统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 物流与供应链管理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 信息系统安全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bCs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7" w:firstLine="234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085240 物流工程</w:t>
            </w:r>
          </w:p>
          <w:p w:rsidR="00FD344D" w:rsidRPr="00DF58AE" w:rsidRDefault="00FD344D" w:rsidP="00413A12">
            <w:pPr>
              <w:spacing w:line="340" w:lineRule="exact"/>
              <w:ind w:firstLineChars="197" w:firstLine="473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</w:t>
            </w:r>
            <w:r w:rsidRPr="00DF58AE">
              <w:rPr>
                <w:rFonts w:ascii="宋体" w:hAnsi="宋体"/>
                <w:sz w:val="24"/>
              </w:rPr>
              <w:t>物流系统工程</w:t>
            </w:r>
          </w:p>
          <w:p w:rsidR="00FD344D" w:rsidRPr="00DF58AE" w:rsidRDefault="00FD344D" w:rsidP="00413A12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02物流</w:t>
            </w:r>
            <w:r w:rsidRPr="00DF58AE">
              <w:rPr>
                <w:rFonts w:ascii="宋体" w:hAnsi="宋体"/>
                <w:sz w:val="24"/>
              </w:rPr>
              <w:t>系统规划</w:t>
            </w:r>
            <w:r w:rsidRPr="00DF58AE">
              <w:rPr>
                <w:rFonts w:ascii="宋体" w:hAnsi="宋体" w:hint="eastAsia"/>
                <w:sz w:val="24"/>
              </w:rPr>
              <w:t>与设计</w:t>
            </w:r>
          </w:p>
          <w:p w:rsidR="00FD344D" w:rsidRPr="00DF58AE" w:rsidRDefault="00FD344D" w:rsidP="00413A12">
            <w:pPr>
              <w:spacing w:line="340" w:lineRule="exact"/>
              <w:ind w:firstLineChars="197" w:firstLine="473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03先进制造与物流管理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ascii="宋体"/>
                <w:sz w:val="24"/>
              </w:rPr>
            </w:pP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1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①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101</w:t>
            </w:r>
            <w:r w:rsidRPr="00DF58AE">
              <w:rPr>
                <w:rFonts w:ascii="宋体" w:hAnsi="宋体" w:cs="宋体" w:hint="eastAsia"/>
                <w:sz w:val="24"/>
              </w:rPr>
              <w:t>思想政治理论</w:t>
            </w:r>
            <w:r w:rsidRPr="00DF58AE">
              <w:rPr>
                <w:rFonts w:ascii="宋体" w:hAnsi="宋体" w:cs="宋体"/>
                <w:sz w:val="24"/>
              </w:rPr>
              <w:t xml:space="preserve">  </w:t>
            </w: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2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②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204</w:t>
            </w:r>
            <w:r w:rsidRPr="00DF58AE">
              <w:rPr>
                <w:rFonts w:ascii="宋体" w:hAnsi="宋体" w:cs="宋体" w:hint="eastAsia"/>
                <w:sz w:val="24"/>
              </w:rPr>
              <w:t>英语二</w:t>
            </w:r>
          </w:p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3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③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303</w:t>
            </w:r>
            <w:r w:rsidRPr="00DF58AE">
              <w:rPr>
                <w:rFonts w:ascii="宋体" w:hAnsi="宋体" w:cs="宋体" w:hint="eastAsia"/>
                <w:sz w:val="24"/>
              </w:rPr>
              <w:t>数学二</w:t>
            </w:r>
            <w:r w:rsidRPr="00DF58AE">
              <w:rPr>
                <w:rFonts w:ascii="宋体" w:hAnsi="宋体" w:cs="宋体"/>
                <w:sz w:val="24"/>
              </w:rPr>
              <w:t xml:space="preserve"> </w:t>
            </w:r>
            <w:r w:rsidRPr="00DF58AE">
              <w:rPr>
                <w:rFonts w:ascii="宋体" w:hAnsi="宋体" w:cs="宋体"/>
                <w:sz w:val="24"/>
              </w:rPr>
              <w:fldChar w:fldCharType="begin"/>
            </w:r>
            <w:r w:rsidRPr="00DF58AE">
              <w:rPr>
                <w:rFonts w:ascii="宋体" w:hAnsi="宋体" w:cs="宋体"/>
                <w:sz w:val="24"/>
              </w:rPr>
              <w:instrText xml:space="preserve"> = 4 \* GB3 </w:instrText>
            </w:r>
            <w:r w:rsidRPr="00DF58AE">
              <w:rPr>
                <w:rFonts w:ascii="宋体" w:hAnsi="宋体" w:cs="宋体"/>
                <w:sz w:val="24"/>
              </w:rPr>
              <w:fldChar w:fldCharType="separate"/>
            </w:r>
            <w:r w:rsidRPr="00DF58AE">
              <w:rPr>
                <w:rFonts w:ascii="宋体" w:hAnsi="宋体" w:cs="宋体" w:hint="eastAsia"/>
                <w:sz w:val="24"/>
              </w:rPr>
              <w:t>④</w:t>
            </w:r>
            <w:r w:rsidRPr="00DF58AE">
              <w:rPr>
                <w:rFonts w:ascii="宋体" w:hAnsi="宋体" w:cs="宋体"/>
                <w:sz w:val="24"/>
              </w:rPr>
              <w:fldChar w:fldCharType="end"/>
            </w:r>
            <w:r w:rsidRPr="00DF58AE">
              <w:rPr>
                <w:rFonts w:ascii="宋体" w:hAnsi="宋体" w:cs="宋体"/>
                <w:sz w:val="24"/>
              </w:rPr>
              <w:t xml:space="preserve"> 82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F58AE">
              <w:rPr>
                <w:rFonts w:ascii="宋体" w:hAnsi="宋体" w:cs="宋体" w:hint="eastAsia"/>
                <w:sz w:val="24"/>
              </w:rPr>
              <w:t>管理学原理或</w:t>
            </w:r>
            <w:r w:rsidRPr="00DF58AE"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 w:rsidRPr="00DF58AE">
              <w:rPr>
                <w:rFonts w:ascii="宋体" w:hAnsi="宋体" w:cs="宋体" w:hint="eastAsia"/>
                <w:sz w:val="24"/>
              </w:rPr>
              <w:t>信息系统分析与设计或</w:t>
            </w:r>
            <w:r w:rsidRPr="00DF58AE"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 w:rsidRPr="00DF58AE">
              <w:rPr>
                <w:rFonts w:ascii="宋体" w:hAnsi="宋体" w:cs="宋体" w:hint="eastAsia"/>
                <w:sz w:val="24"/>
              </w:rPr>
              <w:t>物流与供应链管理（三选一）</w:t>
            </w:r>
          </w:p>
        </w:tc>
        <w:tc>
          <w:tcPr>
            <w:tcW w:w="1292" w:type="dxa"/>
            <w:vMerge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008 理学院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7" w:firstLine="234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0701数学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7" w:firstLine="234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070101 基础数学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01泛函分析及其应用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 xml:space="preserve">02微分方程定性理论研究     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/>
                <w:sz w:val="24"/>
              </w:rPr>
              <w:fldChar w:fldCharType="begin"/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 w:hint="eastAsia"/>
                <w:sz w:val="24"/>
              </w:rPr>
              <w:instrText>= 1 \* GB3</w:instrText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/>
                <w:sz w:val="24"/>
              </w:rPr>
              <w:fldChar w:fldCharType="separate"/>
            </w:r>
            <w:r w:rsidRPr="00DF58AE">
              <w:rPr>
                <w:rFonts w:ascii="宋体" w:hAnsi="宋体" w:hint="eastAsia"/>
                <w:sz w:val="24"/>
              </w:rPr>
              <w:t>①</w:t>
            </w:r>
            <w:r w:rsidRPr="00DF58AE">
              <w:rPr>
                <w:rFonts w:ascii="宋体" w:hAnsi="宋体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DF58AE">
                <w:rPr>
                  <w:rFonts w:ascii="宋体" w:hAnsi="宋体"/>
                  <w:sz w:val="24"/>
                </w:rPr>
                <w:t>10l</w:t>
              </w:r>
            </w:smartTag>
            <w:r w:rsidRPr="00DF58AE">
              <w:rPr>
                <w:rFonts w:ascii="宋体" w:hAnsi="宋体" w:hint="eastAsia"/>
                <w:sz w:val="24"/>
              </w:rPr>
              <w:t xml:space="preserve">思想政治理论 ② </w:t>
            </w:r>
            <w:r w:rsidRPr="00DF58AE">
              <w:rPr>
                <w:rFonts w:ascii="宋体" w:hAnsi="宋体"/>
                <w:sz w:val="24"/>
              </w:rPr>
              <w:t>20</w:t>
            </w:r>
            <w:r w:rsidRPr="00DF58AE">
              <w:rPr>
                <w:rFonts w:ascii="宋体" w:hAnsi="宋体" w:hint="eastAsia"/>
                <w:sz w:val="24"/>
              </w:rPr>
              <w:t>1英语</w:t>
            </w:r>
            <w:proofErr w:type="gramStart"/>
            <w:r w:rsidRPr="00DF58AE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DF58AE">
              <w:rPr>
                <w:rFonts w:ascii="宋体" w:hAnsi="宋体" w:hint="eastAsia"/>
                <w:sz w:val="24"/>
              </w:rPr>
              <w:t xml:space="preserve"> </w:t>
            </w:r>
            <w:r w:rsidRPr="00DF58AE">
              <w:rPr>
                <w:rFonts w:ascii="宋体" w:hAnsi="宋体"/>
                <w:sz w:val="24"/>
              </w:rPr>
              <w:fldChar w:fldCharType="begin"/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 w:hint="eastAsia"/>
                <w:sz w:val="24"/>
              </w:rPr>
              <w:instrText>= 3 \* GB3</w:instrText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/>
                <w:sz w:val="24"/>
              </w:rPr>
              <w:fldChar w:fldCharType="separate"/>
            </w:r>
            <w:r w:rsidRPr="00DF58AE">
              <w:rPr>
                <w:rFonts w:ascii="宋体" w:hAnsi="宋体" w:hint="eastAsia"/>
                <w:sz w:val="24"/>
              </w:rPr>
              <w:t>③</w:t>
            </w:r>
            <w:r w:rsidRPr="00DF58AE">
              <w:rPr>
                <w:rFonts w:ascii="宋体" w:hAnsi="宋体"/>
                <w:sz w:val="24"/>
              </w:rPr>
              <w:fldChar w:fldCharType="end"/>
            </w:r>
            <w:r w:rsidRPr="00DF58AE">
              <w:rPr>
                <w:rFonts w:ascii="宋体" w:hAnsi="宋体" w:hint="eastAsia"/>
                <w:sz w:val="24"/>
              </w:rPr>
              <w:t xml:space="preserve"> 610数学分析 ④ 8</w:t>
            </w:r>
            <w:r>
              <w:rPr>
                <w:rFonts w:ascii="宋体" w:hAnsi="宋体" w:hint="eastAsia"/>
                <w:sz w:val="24"/>
              </w:rPr>
              <w:t>23</w:t>
            </w:r>
            <w:r w:rsidRPr="00DF58AE">
              <w:rPr>
                <w:rFonts w:ascii="宋体" w:hAnsi="宋体" w:hint="eastAsia"/>
                <w:sz w:val="24"/>
              </w:rPr>
              <w:t xml:space="preserve"> 高等代数（含解析几何）或82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DF58AE">
              <w:rPr>
                <w:rFonts w:ascii="宋体" w:hAnsi="宋体" w:hint="eastAsia"/>
                <w:sz w:val="24"/>
              </w:rPr>
              <w:t>常微分方程或8</w:t>
            </w:r>
            <w:r>
              <w:rPr>
                <w:rFonts w:ascii="宋体" w:hAnsi="宋体" w:hint="eastAsia"/>
                <w:sz w:val="24"/>
              </w:rPr>
              <w:t>25</w:t>
            </w:r>
            <w:r w:rsidRPr="00DF58AE">
              <w:rPr>
                <w:rFonts w:ascii="宋体" w:hAnsi="宋体" w:hint="eastAsia"/>
                <w:sz w:val="24"/>
              </w:rPr>
              <w:t xml:space="preserve"> 概率论与数理统计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李国成 薛春艳</w:t>
            </w:r>
          </w:p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070102 计算数学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01数值代数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02约束矩阵方程及偏微分方程数值解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03密码学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谢冬秀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盛炎平</w:t>
            </w:r>
            <w:proofErr w:type="gramEnd"/>
          </w:p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2"/>
                <w:szCs w:val="22"/>
              </w:rPr>
              <w:t>王爱文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070103 概率论与数理统计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01数据解析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02金融数学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03生物统计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杨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毅恒 程希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>明 王昕</w:t>
            </w:r>
          </w:p>
        </w:tc>
      </w:tr>
      <w:tr w:rsidR="00FD344D" w:rsidRPr="00DF58AE" w:rsidTr="00FD344D">
        <w:trPr>
          <w:trHeight w:val="2628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kern w:val="0"/>
                <w:szCs w:val="21"/>
                <w:lang w:val="zh-CN"/>
              </w:rPr>
              <w:t xml:space="preserve">* </w:t>
            </w:r>
            <w:r w:rsidRPr="00DF58AE">
              <w:rPr>
                <w:rFonts w:ascii="宋体" w:hAnsi="宋体" w:hint="eastAsia"/>
                <w:b/>
                <w:bCs/>
                <w:sz w:val="24"/>
              </w:rPr>
              <w:t>070104应用数学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</w:t>
            </w:r>
            <w:r w:rsidRPr="00DF58AE">
              <w:rPr>
                <w:sz w:val="24"/>
              </w:rPr>
              <w:t>微分方程</w:t>
            </w:r>
            <w:r w:rsidRPr="00DF58AE">
              <w:rPr>
                <w:rFonts w:hint="eastAsia"/>
                <w:sz w:val="24"/>
              </w:rPr>
              <w:t>与高性能科学计算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 xml:space="preserve">02 </w:t>
            </w:r>
            <w:r w:rsidRPr="00DF58AE">
              <w:rPr>
                <w:rFonts w:ascii="宋体" w:hAnsi="宋体"/>
                <w:sz w:val="24"/>
              </w:rPr>
              <w:t>非线性分析</w:t>
            </w:r>
            <w:r w:rsidRPr="00DF58AE">
              <w:rPr>
                <w:rFonts w:ascii="宋体" w:hAnsi="宋体" w:hint="eastAsia"/>
                <w:sz w:val="24"/>
              </w:rPr>
              <w:t>及其应用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 经济博弈论</w:t>
            </w:r>
          </w:p>
          <w:p w:rsidR="00FD344D" w:rsidRPr="00DF58AE" w:rsidRDefault="00FD344D" w:rsidP="00413A12">
            <w:pPr>
              <w:spacing w:line="34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04 信息与图像处理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李祥贵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许晓革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邱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 钧 侯吉成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冯美强 张炳江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王灯山</w:t>
            </w:r>
            <w:proofErr w:type="gramEnd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822DE8">
              <w:rPr>
                <w:rFonts w:ascii="仿宋" w:eastAsia="仿宋" w:hAnsi="仿宋" w:hint="eastAsia"/>
                <w:color w:val="000000"/>
                <w:szCs w:val="21"/>
              </w:rPr>
              <w:t>闻小永</w:t>
            </w:r>
            <w:proofErr w:type="gramEnd"/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ind w:firstLineChars="98" w:firstLine="236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lastRenderedPageBreak/>
              <w:t>0809电子科学与技术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8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080901 物理电子学</w:t>
            </w:r>
          </w:p>
          <w:p w:rsidR="00FD344D" w:rsidRPr="00DF58AE" w:rsidRDefault="00FD344D" w:rsidP="00413A12">
            <w:pPr>
              <w:spacing w:line="380" w:lineRule="exact"/>
              <w:ind w:firstLineChars="98" w:firstLine="235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 xml:space="preserve"> 01 低维系统电子</w:t>
            </w:r>
            <w:proofErr w:type="gramStart"/>
            <w:r w:rsidRPr="00DF58AE">
              <w:rPr>
                <w:rFonts w:ascii="宋体" w:hAnsi="宋体" w:hint="eastAsia"/>
                <w:sz w:val="24"/>
              </w:rPr>
              <w:t>态理论</w:t>
            </w:r>
            <w:proofErr w:type="gramEnd"/>
            <w:r w:rsidRPr="00DF58AE">
              <w:rPr>
                <w:rFonts w:ascii="宋体" w:hAnsi="宋体" w:hint="eastAsia"/>
                <w:sz w:val="24"/>
              </w:rPr>
              <w:t>及微系统</w:t>
            </w:r>
          </w:p>
          <w:p w:rsidR="00FD344D" w:rsidRPr="00DF58AE" w:rsidRDefault="00FD344D" w:rsidP="00413A12">
            <w:pPr>
              <w:tabs>
                <w:tab w:val="left" w:pos="0"/>
              </w:tabs>
              <w:spacing w:line="38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 xml:space="preserve">   02 集成电路设计与集成系统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/>
                <w:sz w:val="24"/>
              </w:rPr>
              <w:fldChar w:fldCharType="begin"/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 w:hint="eastAsia"/>
                <w:sz w:val="24"/>
              </w:rPr>
              <w:instrText>= 1 \* GB3</w:instrText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/>
                <w:sz w:val="24"/>
              </w:rPr>
              <w:fldChar w:fldCharType="separate"/>
            </w:r>
            <w:r w:rsidRPr="00DF58AE">
              <w:rPr>
                <w:rFonts w:ascii="宋体" w:hAnsi="宋体" w:hint="eastAsia"/>
                <w:sz w:val="24"/>
              </w:rPr>
              <w:t>①</w:t>
            </w:r>
            <w:r w:rsidRPr="00DF58AE">
              <w:rPr>
                <w:rFonts w:ascii="宋体" w:hAnsi="宋体"/>
                <w:sz w:val="24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58AE">
                <w:rPr>
                  <w:rFonts w:ascii="宋体" w:hAnsi="宋体"/>
                  <w:sz w:val="24"/>
                </w:rPr>
                <w:t>10l</w:t>
              </w:r>
            </w:smartTag>
            <w:r w:rsidRPr="00DF58AE">
              <w:rPr>
                <w:rFonts w:ascii="宋体" w:hAnsi="宋体" w:hint="eastAsia"/>
                <w:sz w:val="24"/>
              </w:rPr>
              <w:t xml:space="preserve">思想政治理论 ② </w:t>
            </w:r>
            <w:r w:rsidRPr="00DF58AE">
              <w:rPr>
                <w:rFonts w:ascii="宋体" w:hAnsi="宋体"/>
                <w:sz w:val="24"/>
              </w:rPr>
              <w:t>20</w:t>
            </w:r>
            <w:r w:rsidRPr="00DF58AE">
              <w:rPr>
                <w:rFonts w:ascii="宋体" w:hAnsi="宋体" w:hint="eastAsia"/>
                <w:sz w:val="24"/>
              </w:rPr>
              <w:t xml:space="preserve">1英语一 </w:t>
            </w:r>
          </w:p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 xml:space="preserve">③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"/>
              </w:smartTagPr>
              <w:r w:rsidRPr="00DF58AE">
                <w:rPr>
                  <w:rFonts w:ascii="宋体" w:hAnsi="宋体"/>
                  <w:sz w:val="24"/>
                </w:rPr>
                <w:t>30l</w:t>
              </w:r>
            </w:smartTag>
            <w:r w:rsidRPr="00DF58AE">
              <w:rPr>
                <w:rFonts w:ascii="宋体" w:hAnsi="宋体" w:hint="eastAsia"/>
                <w:sz w:val="24"/>
              </w:rPr>
              <w:t>数学</w:t>
            </w:r>
            <w:proofErr w:type="gramStart"/>
            <w:r w:rsidRPr="00DF58AE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DF58AE">
              <w:rPr>
                <w:rFonts w:ascii="宋体" w:hAnsi="宋体" w:hint="eastAsia"/>
                <w:sz w:val="24"/>
              </w:rPr>
              <w:t xml:space="preserve"> ④ 8</w:t>
            </w:r>
            <w:r>
              <w:rPr>
                <w:rFonts w:ascii="宋体" w:hAnsi="宋体" w:hint="eastAsia"/>
                <w:sz w:val="24"/>
              </w:rPr>
              <w:t>26</w:t>
            </w:r>
            <w:r w:rsidRPr="00DF58AE">
              <w:rPr>
                <w:rFonts w:ascii="宋体" w:hAnsi="宋体" w:hint="eastAsia"/>
                <w:sz w:val="24"/>
              </w:rPr>
              <w:t>物理学或8</w:t>
            </w:r>
            <w:r>
              <w:rPr>
                <w:rFonts w:ascii="宋体" w:hAnsi="宋体" w:hint="eastAsia"/>
                <w:sz w:val="24"/>
              </w:rPr>
              <w:t>14</w:t>
            </w:r>
            <w:r w:rsidRPr="00DF58AE">
              <w:rPr>
                <w:rFonts w:ascii="宋体" w:hAnsi="宋体" w:hint="eastAsia"/>
                <w:sz w:val="24"/>
              </w:rPr>
              <w:t xml:space="preserve"> 模拟与数字电路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于肇贤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其木苏荣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杨 虹 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>殷树娟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80" w:lineRule="exact"/>
              <w:ind w:firstLineChars="98" w:firstLine="236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080903 微电子学与固体电子学</w:t>
            </w:r>
          </w:p>
          <w:p w:rsidR="00FD344D" w:rsidRPr="00DF58AE" w:rsidRDefault="00FD344D" w:rsidP="00413A12">
            <w:pPr>
              <w:tabs>
                <w:tab w:val="left" w:pos="540"/>
              </w:tabs>
              <w:spacing w:line="38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微电子机械系统（MEMS）及纳米材料</w:t>
            </w:r>
          </w:p>
          <w:p w:rsidR="00FD344D" w:rsidRPr="00DF58AE" w:rsidRDefault="00FD344D" w:rsidP="00413A12">
            <w:pPr>
              <w:spacing w:line="38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02 新型传感器及其敏感材料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spacing w:line="3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王丽坤 田文杰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朴林华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邹小平 朱嘉林</w:t>
            </w:r>
          </w:p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80" w:lineRule="exact"/>
              <w:ind w:firstLineChars="150" w:firstLine="361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080904电磁场与微波技术</w:t>
            </w:r>
          </w:p>
          <w:p w:rsidR="00FD344D" w:rsidRPr="00DF58AE" w:rsidRDefault="00FD344D" w:rsidP="00413A12">
            <w:pPr>
              <w:tabs>
                <w:tab w:val="left" w:pos="0"/>
              </w:tabs>
              <w:spacing w:line="380" w:lineRule="exact"/>
              <w:rPr>
                <w:rFonts w:ascii="宋体" w:hAnsi="宋体"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DF58AE">
              <w:rPr>
                <w:rFonts w:ascii="宋体" w:hAnsi="宋体" w:hint="eastAsia"/>
                <w:sz w:val="24"/>
              </w:rPr>
              <w:t>01雷电科学与雷电测试技术</w:t>
            </w:r>
          </w:p>
          <w:p w:rsidR="00FD344D" w:rsidRPr="00DF58AE" w:rsidRDefault="00FD344D" w:rsidP="00413A12">
            <w:pPr>
              <w:tabs>
                <w:tab w:val="left" w:pos="0"/>
              </w:tabs>
              <w:spacing w:line="38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DF58AE">
              <w:rPr>
                <w:rFonts w:ascii="宋体" w:hAnsi="宋体" w:hint="eastAsia"/>
                <w:sz w:val="24"/>
              </w:rPr>
              <w:t>02智能检测与信号处理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</w:p>
          <w:p w:rsidR="00FD344D" w:rsidRPr="00DF58AE" w:rsidRDefault="00FD344D" w:rsidP="00413A12">
            <w:pPr>
              <w:autoSpaceDE w:val="0"/>
              <w:autoSpaceDN w:val="0"/>
              <w:adjustRightInd w:val="0"/>
              <w:spacing w:line="340" w:lineRule="exact"/>
              <w:ind w:firstLineChars="700" w:firstLine="1680"/>
              <w:jc w:val="lef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同上</w:t>
            </w:r>
          </w:p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田杨萌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A4A2C">
              <w:rPr>
                <w:rFonts w:ascii="仿宋" w:eastAsia="仿宋" w:hAnsi="仿宋" w:hint="eastAsia"/>
                <w:color w:val="000000"/>
                <w:szCs w:val="21"/>
              </w:rPr>
              <w:t>滕功</w:t>
            </w:r>
            <w:r w:rsidRPr="00DF58AE">
              <w:rPr>
                <w:rFonts w:ascii="仿宋" w:eastAsia="仿宋" w:hAnsi="仿宋" w:hint="eastAsia"/>
                <w:szCs w:val="21"/>
              </w:rPr>
              <w:t>清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吴秋新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王宏伟</w:t>
            </w:r>
          </w:p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王彩霞 李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F58AE">
              <w:rPr>
                <w:rFonts w:ascii="仿宋" w:eastAsia="仿宋" w:hAnsi="仿宋" w:hint="eastAsia"/>
                <w:szCs w:val="21"/>
              </w:rPr>
              <w:t>涵</w:t>
            </w: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</w:tcPr>
          <w:p w:rsidR="00FD344D" w:rsidRPr="00DF58AE" w:rsidRDefault="00FD344D" w:rsidP="00413A12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009政治理论教育学院</w:t>
            </w:r>
          </w:p>
        </w:tc>
        <w:tc>
          <w:tcPr>
            <w:tcW w:w="3303" w:type="dxa"/>
            <w:shd w:val="clear" w:color="auto" w:fill="auto"/>
          </w:tcPr>
          <w:p w:rsidR="00FD344D" w:rsidRPr="00DF58AE" w:rsidRDefault="00FD344D" w:rsidP="00413A12">
            <w:pPr>
              <w:spacing w:line="34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D344D" w:rsidRPr="00DF58AE" w:rsidRDefault="00FD344D" w:rsidP="00413A12"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FD344D" w:rsidRPr="00DF58AE" w:rsidTr="00FD344D">
        <w:trPr>
          <w:trHeight w:val="105"/>
        </w:trPr>
        <w:tc>
          <w:tcPr>
            <w:tcW w:w="3820" w:type="dxa"/>
            <w:tcBorders>
              <w:bottom w:val="single" w:sz="4" w:space="0" w:color="auto"/>
            </w:tcBorders>
          </w:tcPr>
          <w:p w:rsidR="00FD344D" w:rsidRPr="00DF58AE" w:rsidRDefault="00FD344D" w:rsidP="00413A12">
            <w:pPr>
              <w:spacing w:line="380" w:lineRule="exact"/>
              <w:ind w:firstLineChars="147" w:firstLine="354"/>
              <w:rPr>
                <w:rFonts w:ascii="宋体" w:hAnsi="宋体" w:hint="eastAsia"/>
                <w:b/>
                <w:bCs/>
                <w:sz w:val="24"/>
              </w:rPr>
            </w:pPr>
            <w:r w:rsidRPr="00DF58AE">
              <w:rPr>
                <w:rFonts w:ascii="宋体" w:hAnsi="宋体" w:hint="eastAsia"/>
                <w:b/>
                <w:bCs/>
                <w:sz w:val="24"/>
              </w:rPr>
              <w:t>0305 马克思主义理论</w:t>
            </w:r>
          </w:p>
          <w:p w:rsidR="00FD344D" w:rsidRPr="00DF58AE" w:rsidRDefault="00FD344D" w:rsidP="00413A12">
            <w:pPr>
              <w:tabs>
                <w:tab w:val="left" w:pos="540"/>
              </w:tabs>
              <w:spacing w:line="38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01 马克思主义基本原理</w:t>
            </w:r>
          </w:p>
          <w:p w:rsidR="00FD344D" w:rsidRPr="00DF58AE" w:rsidRDefault="00FD344D" w:rsidP="00413A12">
            <w:pPr>
              <w:tabs>
                <w:tab w:val="left" w:pos="540"/>
              </w:tabs>
              <w:spacing w:line="38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DF58AE">
              <w:rPr>
                <w:rFonts w:ascii="宋体" w:hAnsi="宋体" w:hint="eastAsia"/>
                <w:sz w:val="24"/>
              </w:rPr>
              <w:t xml:space="preserve"> 马克思主义中国化研究</w:t>
            </w:r>
          </w:p>
          <w:p w:rsidR="00FD344D" w:rsidRPr="00DF58AE" w:rsidRDefault="00FD344D" w:rsidP="00413A12">
            <w:pPr>
              <w:spacing w:line="38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03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F58AE">
              <w:rPr>
                <w:rFonts w:ascii="宋体" w:hAnsi="宋体" w:hint="eastAsia"/>
                <w:sz w:val="24"/>
              </w:rPr>
              <w:t>中国近现代史基本问题研究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</w:tcPr>
          <w:p w:rsidR="00FD344D" w:rsidRPr="00DF58AE" w:rsidRDefault="00FD344D" w:rsidP="00413A12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/>
                <w:sz w:val="24"/>
              </w:rPr>
              <w:fldChar w:fldCharType="begin"/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 w:hint="eastAsia"/>
                <w:sz w:val="24"/>
              </w:rPr>
              <w:instrText>= 1 \* GB3</w:instrText>
            </w:r>
            <w:r w:rsidRPr="00DF58AE">
              <w:rPr>
                <w:rFonts w:ascii="宋体" w:hAnsi="宋体"/>
                <w:sz w:val="24"/>
              </w:rPr>
              <w:instrText xml:space="preserve"> </w:instrText>
            </w:r>
            <w:r w:rsidRPr="00DF58AE">
              <w:rPr>
                <w:rFonts w:ascii="宋体" w:hAnsi="宋体"/>
                <w:sz w:val="24"/>
              </w:rPr>
              <w:fldChar w:fldCharType="separate"/>
            </w:r>
            <w:r w:rsidRPr="00DF58AE">
              <w:rPr>
                <w:rFonts w:ascii="宋体" w:hAnsi="宋体" w:hint="eastAsia"/>
                <w:sz w:val="24"/>
              </w:rPr>
              <w:t>①</w:t>
            </w:r>
            <w:r w:rsidRPr="00DF58AE">
              <w:rPr>
                <w:rFonts w:ascii="宋体" w:hAnsi="宋体"/>
                <w:sz w:val="24"/>
              </w:rPr>
              <w:fldChar w:fldCharType="end"/>
            </w:r>
            <w:r w:rsidRPr="00DF58AE">
              <w:rPr>
                <w:rFonts w:ascii="宋体" w:hAnsi="宋体"/>
                <w:sz w:val="24"/>
              </w:rPr>
              <w:t>l01</w:t>
            </w:r>
            <w:r w:rsidRPr="00DF58AE">
              <w:rPr>
                <w:rFonts w:ascii="宋体" w:hAnsi="宋体" w:hint="eastAsia"/>
                <w:sz w:val="24"/>
              </w:rPr>
              <w:t xml:space="preserve">思想政治理论  ② </w:t>
            </w:r>
            <w:r w:rsidRPr="00DF58AE">
              <w:rPr>
                <w:rFonts w:ascii="宋体" w:hAnsi="宋体"/>
                <w:sz w:val="24"/>
              </w:rPr>
              <w:t>20</w:t>
            </w:r>
            <w:r w:rsidRPr="00DF58AE">
              <w:rPr>
                <w:rFonts w:ascii="宋体" w:hAnsi="宋体" w:hint="eastAsia"/>
                <w:sz w:val="24"/>
              </w:rPr>
              <w:t>1英语</w:t>
            </w:r>
            <w:proofErr w:type="gramStart"/>
            <w:r w:rsidRPr="00DF58AE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DF58AE">
              <w:rPr>
                <w:rFonts w:ascii="宋体" w:hAnsi="宋体" w:hint="eastAsia"/>
                <w:sz w:val="24"/>
              </w:rPr>
              <w:t>③ 620 马克思主义基本原理</w:t>
            </w:r>
          </w:p>
          <w:p w:rsidR="00FD344D" w:rsidRPr="00DF58AE" w:rsidRDefault="00FD344D" w:rsidP="00413A12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DF58AE">
              <w:rPr>
                <w:rFonts w:ascii="宋体" w:hAnsi="宋体" w:hint="eastAsia"/>
                <w:sz w:val="24"/>
              </w:rPr>
              <w:t>④ 8</w:t>
            </w:r>
            <w:r>
              <w:rPr>
                <w:rFonts w:ascii="宋体" w:hAnsi="宋体" w:hint="eastAsia"/>
                <w:sz w:val="24"/>
              </w:rPr>
              <w:t>27</w:t>
            </w:r>
            <w:r w:rsidRPr="00DF58AE">
              <w:rPr>
                <w:rFonts w:ascii="宋体" w:hAnsi="宋体" w:hint="eastAsia"/>
                <w:sz w:val="24"/>
              </w:rPr>
              <w:t xml:space="preserve"> 中国化马克思主义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FD344D" w:rsidRPr="00DF58AE" w:rsidRDefault="00FD344D" w:rsidP="00413A12">
            <w:pPr>
              <w:rPr>
                <w:rFonts w:ascii="仿宋" w:eastAsia="仿宋" w:hAnsi="仿宋" w:hint="eastAsia"/>
                <w:szCs w:val="21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何深思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傅正华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王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媛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张云筝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赵爱玲</w:t>
            </w:r>
            <w:proofErr w:type="gramEnd"/>
            <w:r w:rsidRPr="00DF58AE">
              <w:rPr>
                <w:rFonts w:ascii="仿宋" w:eastAsia="仿宋" w:hAnsi="仿宋" w:hint="eastAsia"/>
                <w:szCs w:val="21"/>
              </w:rPr>
              <w:t xml:space="preserve"> 敖云波</w:t>
            </w:r>
          </w:p>
          <w:p w:rsidR="00FD344D" w:rsidRPr="00DF58AE" w:rsidRDefault="00FD344D" w:rsidP="00413A12">
            <w:pPr>
              <w:rPr>
                <w:rFonts w:ascii="宋体" w:hAnsi="宋体" w:hint="eastAsia"/>
                <w:sz w:val="24"/>
              </w:rPr>
            </w:pPr>
            <w:r w:rsidRPr="00DF58AE">
              <w:rPr>
                <w:rFonts w:ascii="仿宋" w:eastAsia="仿宋" w:hAnsi="仿宋" w:hint="eastAsia"/>
                <w:szCs w:val="21"/>
              </w:rPr>
              <w:t xml:space="preserve">郭春燕 胡  </w:t>
            </w:r>
            <w:proofErr w:type="gramStart"/>
            <w:r w:rsidRPr="00DF58AE">
              <w:rPr>
                <w:rFonts w:ascii="仿宋" w:eastAsia="仿宋" w:hAnsi="仿宋" w:hint="eastAsia"/>
                <w:szCs w:val="21"/>
              </w:rPr>
              <w:t>飒</w:t>
            </w:r>
            <w:proofErr w:type="gramEnd"/>
          </w:p>
        </w:tc>
      </w:tr>
    </w:tbl>
    <w:p w:rsidR="00FD344D" w:rsidRPr="00DF58AE" w:rsidRDefault="00FD344D" w:rsidP="00FD344D">
      <w:pPr>
        <w:autoSpaceDE w:val="0"/>
        <w:autoSpaceDN w:val="0"/>
        <w:adjustRightInd w:val="0"/>
        <w:spacing w:line="280" w:lineRule="exact"/>
        <w:jc w:val="left"/>
        <w:rPr>
          <w:rFonts w:ascii="宋体" w:hAnsi="宋体" w:hint="eastAsia"/>
          <w:b/>
          <w:bCs/>
          <w:kern w:val="0"/>
          <w:szCs w:val="21"/>
          <w:lang w:val="zh-CN"/>
        </w:rPr>
      </w:pPr>
      <w:r w:rsidRPr="00DF58AE">
        <w:rPr>
          <w:rFonts w:ascii="宋体" w:hAnsi="宋体" w:hint="eastAsia"/>
          <w:b/>
          <w:bCs/>
          <w:kern w:val="0"/>
          <w:sz w:val="30"/>
          <w:szCs w:val="30"/>
          <w:lang w:val="zh-CN"/>
        </w:rPr>
        <w:t xml:space="preserve">* </w:t>
      </w:r>
      <w:r w:rsidRPr="00DF58AE">
        <w:rPr>
          <w:rFonts w:ascii="宋体" w:hAnsi="宋体" w:hint="eastAsia"/>
          <w:b/>
          <w:bCs/>
          <w:kern w:val="0"/>
          <w:szCs w:val="21"/>
          <w:lang w:val="zh-CN"/>
        </w:rPr>
        <w:t>① 专业代码第五位Z的为自主设置二级学科；</w:t>
      </w:r>
    </w:p>
    <w:p w:rsidR="00FD344D" w:rsidRPr="00DF58AE" w:rsidRDefault="00FD344D" w:rsidP="00FD344D">
      <w:pPr>
        <w:autoSpaceDE w:val="0"/>
        <w:autoSpaceDN w:val="0"/>
        <w:adjustRightInd w:val="0"/>
        <w:spacing w:line="280" w:lineRule="exact"/>
        <w:ind w:firstLineChars="147" w:firstLine="310"/>
        <w:jc w:val="left"/>
        <w:rPr>
          <w:rFonts w:ascii="宋体" w:hAnsi="宋体" w:hint="eastAsia"/>
          <w:b/>
          <w:bCs/>
          <w:kern w:val="0"/>
          <w:szCs w:val="21"/>
          <w:lang w:val="zh-CN"/>
        </w:rPr>
      </w:pPr>
      <w:r w:rsidRPr="00DF58AE">
        <w:rPr>
          <w:rFonts w:ascii="宋体" w:hAnsi="宋体" w:hint="eastAsia"/>
          <w:b/>
          <w:bCs/>
          <w:kern w:val="0"/>
          <w:szCs w:val="21"/>
          <w:lang w:val="zh-CN"/>
        </w:rPr>
        <w:t>② * 为北京市重点学科或北京市重点建设学科；</w:t>
      </w:r>
    </w:p>
    <w:p w:rsidR="00FD344D" w:rsidRPr="00DF58AE" w:rsidRDefault="00FD344D" w:rsidP="00FD344D">
      <w:pPr>
        <w:autoSpaceDE w:val="0"/>
        <w:autoSpaceDN w:val="0"/>
        <w:adjustRightInd w:val="0"/>
        <w:spacing w:line="280" w:lineRule="exact"/>
        <w:ind w:firstLineChars="150" w:firstLine="316"/>
        <w:jc w:val="left"/>
        <w:rPr>
          <w:rFonts w:ascii="宋体" w:hAnsi="宋体" w:hint="eastAsia"/>
          <w:b/>
          <w:bCs/>
          <w:kern w:val="0"/>
          <w:szCs w:val="21"/>
          <w:lang w:val="zh-CN"/>
        </w:rPr>
      </w:pPr>
      <w:r w:rsidRPr="00DF58AE">
        <w:rPr>
          <w:rFonts w:ascii="宋体" w:hAnsi="宋体" w:hint="eastAsia"/>
          <w:b/>
          <w:bCs/>
          <w:kern w:val="0"/>
          <w:szCs w:val="21"/>
          <w:lang w:val="zh-CN"/>
        </w:rPr>
        <w:t xml:space="preserve">③ </w:t>
      </w:r>
      <w:r w:rsidRPr="00DF58AE">
        <w:rPr>
          <w:rFonts w:ascii="宋体" w:hAnsi="宋体"/>
          <w:b/>
          <w:bCs/>
          <w:kern w:val="0"/>
          <w:szCs w:val="21"/>
          <w:lang w:val="zh-CN"/>
        </w:rPr>
        <w:t>120100</w:t>
      </w:r>
      <w:r w:rsidRPr="00DF58AE">
        <w:rPr>
          <w:rFonts w:ascii="宋体" w:hAnsi="宋体" w:hint="eastAsia"/>
          <w:b/>
          <w:bCs/>
          <w:kern w:val="0"/>
          <w:szCs w:val="21"/>
          <w:lang w:val="zh-CN"/>
        </w:rPr>
        <w:t>管理科学与工程为经管学院和信管学院共建学科；</w:t>
      </w:r>
    </w:p>
    <w:p w:rsidR="00FD344D" w:rsidRPr="00FD344D" w:rsidRDefault="00FD344D" w:rsidP="00FD344D">
      <w:pPr>
        <w:pStyle w:val="af5"/>
        <w:numPr>
          <w:ilvl w:val="0"/>
          <w:numId w:val="37"/>
        </w:numPr>
        <w:autoSpaceDE w:val="0"/>
        <w:autoSpaceDN w:val="0"/>
        <w:adjustRightInd w:val="0"/>
        <w:spacing w:line="280" w:lineRule="exact"/>
        <w:ind w:firstLineChars="0"/>
        <w:jc w:val="left"/>
        <w:rPr>
          <w:rFonts w:ascii="宋体" w:hAnsi="宋体" w:hint="eastAsia"/>
          <w:b/>
          <w:bCs/>
          <w:kern w:val="0"/>
          <w:szCs w:val="21"/>
          <w:lang w:val="zh-CN"/>
        </w:rPr>
      </w:pPr>
      <w:r w:rsidRPr="00FD344D">
        <w:rPr>
          <w:rFonts w:ascii="宋体" w:hAnsi="宋体" w:hint="eastAsia"/>
          <w:b/>
          <w:bCs/>
          <w:kern w:val="0"/>
          <w:szCs w:val="21"/>
          <w:lang w:val="zh-CN"/>
        </w:rPr>
        <w:t xml:space="preserve"> 所列指导教师2016年是否实际招生以学校及研究生院文件规定为准。</w:t>
      </w:r>
    </w:p>
    <w:p w:rsidR="00207DBB" w:rsidRDefault="00207DBB" w:rsidP="00FD344D">
      <w:pPr>
        <w:pStyle w:val="af5"/>
        <w:numPr>
          <w:ilvl w:val="0"/>
          <w:numId w:val="37"/>
        </w:numPr>
        <w:ind w:firstLineChars="0"/>
      </w:pPr>
    </w:p>
    <w:sectPr w:rsidR="0020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E3" w:rsidRDefault="008D08E3" w:rsidP="00FD344D">
      <w:r>
        <w:separator/>
      </w:r>
    </w:p>
  </w:endnote>
  <w:endnote w:type="continuationSeparator" w:id="0">
    <w:p w:rsidR="008D08E3" w:rsidRDefault="008D08E3" w:rsidP="00FD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E3" w:rsidRDefault="008D08E3" w:rsidP="00FD344D">
      <w:r>
        <w:separator/>
      </w:r>
    </w:p>
  </w:footnote>
  <w:footnote w:type="continuationSeparator" w:id="0">
    <w:p w:rsidR="008D08E3" w:rsidRDefault="008D08E3" w:rsidP="00FD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abstractNum w:abstractNumId="2">
    <w:nsid w:val="00000008"/>
    <w:multiLevelType w:val="multilevel"/>
    <w:tmpl w:val="0000000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236B4D"/>
    <w:multiLevelType w:val="hybridMultilevel"/>
    <w:tmpl w:val="84264B62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2D1305F"/>
    <w:multiLevelType w:val="hybridMultilevel"/>
    <w:tmpl w:val="ADB80DC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4F13D0B"/>
    <w:multiLevelType w:val="hybridMultilevel"/>
    <w:tmpl w:val="7FAC7866"/>
    <w:lvl w:ilvl="0" w:tplc="2DCEB7E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65469DD"/>
    <w:multiLevelType w:val="hybridMultilevel"/>
    <w:tmpl w:val="891EB7FC"/>
    <w:lvl w:ilvl="0" w:tplc="5658E1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6A0508F"/>
    <w:multiLevelType w:val="hybridMultilevel"/>
    <w:tmpl w:val="6B24D5A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AB32AE8"/>
    <w:multiLevelType w:val="hybridMultilevel"/>
    <w:tmpl w:val="AF606564"/>
    <w:lvl w:ilvl="0" w:tplc="116481BC">
      <w:start w:val="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0E225271"/>
    <w:multiLevelType w:val="hybridMultilevel"/>
    <w:tmpl w:val="D9A086B8"/>
    <w:lvl w:ilvl="0" w:tplc="FA1A5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3A6060"/>
    <w:multiLevelType w:val="hybridMultilevel"/>
    <w:tmpl w:val="2E3860C2"/>
    <w:lvl w:ilvl="0" w:tplc="5BEE1E8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130D68"/>
    <w:multiLevelType w:val="hybridMultilevel"/>
    <w:tmpl w:val="DBF871C2"/>
    <w:lvl w:ilvl="0" w:tplc="99CA5F5C">
      <w:start w:val="3"/>
      <w:numFmt w:val="bullet"/>
      <w:lvlText w:val="★"/>
      <w:lvlJc w:val="left"/>
      <w:pPr>
        <w:tabs>
          <w:tab w:val="num" w:pos="550"/>
        </w:tabs>
        <w:ind w:left="550" w:hanging="48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</w:abstractNum>
  <w:abstractNum w:abstractNumId="12">
    <w:nsid w:val="249C2EF4"/>
    <w:multiLevelType w:val="hybridMultilevel"/>
    <w:tmpl w:val="812CE97A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4846C8">
      <w:start w:val="3"/>
      <w:numFmt w:val="ideograph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7EC54F6"/>
    <w:multiLevelType w:val="hybridMultilevel"/>
    <w:tmpl w:val="66CC2962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7FD47D8"/>
    <w:multiLevelType w:val="hybridMultilevel"/>
    <w:tmpl w:val="DB7A8172"/>
    <w:lvl w:ilvl="0" w:tplc="2EE2F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91B2616"/>
    <w:multiLevelType w:val="hybridMultilevel"/>
    <w:tmpl w:val="121E8252"/>
    <w:lvl w:ilvl="0" w:tplc="17B492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A8E479C"/>
    <w:multiLevelType w:val="hybridMultilevel"/>
    <w:tmpl w:val="9D962706"/>
    <w:lvl w:ilvl="0" w:tplc="BE182B4E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0C23A87"/>
    <w:multiLevelType w:val="hybridMultilevel"/>
    <w:tmpl w:val="40F6A634"/>
    <w:lvl w:ilvl="0" w:tplc="E88A99F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30F6116F"/>
    <w:multiLevelType w:val="hybridMultilevel"/>
    <w:tmpl w:val="B7FE0E2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4AF59AF"/>
    <w:multiLevelType w:val="hybridMultilevel"/>
    <w:tmpl w:val="1D627AE6"/>
    <w:lvl w:ilvl="0" w:tplc="644AE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3945176"/>
    <w:multiLevelType w:val="hybridMultilevel"/>
    <w:tmpl w:val="C204A09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9EB7298"/>
    <w:multiLevelType w:val="hybridMultilevel"/>
    <w:tmpl w:val="EF96ED8C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2C1736F"/>
    <w:multiLevelType w:val="hybridMultilevel"/>
    <w:tmpl w:val="E054B126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50B61CD"/>
    <w:multiLevelType w:val="hybridMultilevel"/>
    <w:tmpl w:val="BA7468C4"/>
    <w:lvl w:ilvl="0" w:tplc="F154D4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5C9F7F06"/>
    <w:multiLevelType w:val="hybridMultilevel"/>
    <w:tmpl w:val="CD745F74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EA52093"/>
    <w:multiLevelType w:val="hybridMultilevel"/>
    <w:tmpl w:val="E21602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F7D136B"/>
    <w:multiLevelType w:val="hybridMultilevel"/>
    <w:tmpl w:val="377C0A5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10D7EF1"/>
    <w:multiLevelType w:val="hybridMultilevel"/>
    <w:tmpl w:val="0602F648"/>
    <w:lvl w:ilvl="0" w:tplc="A98284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3E6085"/>
    <w:multiLevelType w:val="hybridMultilevel"/>
    <w:tmpl w:val="3304AD64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10B06D9"/>
    <w:multiLevelType w:val="hybridMultilevel"/>
    <w:tmpl w:val="23CC9370"/>
    <w:lvl w:ilvl="0" w:tplc="741845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1367B8A"/>
    <w:multiLevelType w:val="hybridMultilevel"/>
    <w:tmpl w:val="77545DA8"/>
    <w:lvl w:ilvl="0" w:tplc="A1C221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1F047EA"/>
    <w:multiLevelType w:val="hybridMultilevel"/>
    <w:tmpl w:val="1B22707E"/>
    <w:lvl w:ilvl="0" w:tplc="5FB86D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773B67CB"/>
    <w:multiLevelType w:val="hybridMultilevel"/>
    <w:tmpl w:val="13482528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7DE4443"/>
    <w:multiLevelType w:val="hybridMultilevel"/>
    <w:tmpl w:val="1E307C16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C9526A9"/>
    <w:multiLevelType w:val="hybridMultilevel"/>
    <w:tmpl w:val="D4A45390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D811259"/>
    <w:multiLevelType w:val="hybridMultilevel"/>
    <w:tmpl w:val="B2B8F518"/>
    <w:lvl w:ilvl="0" w:tplc="97F4D4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EFA16F2"/>
    <w:multiLevelType w:val="hybridMultilevel"/>
    <w:tmpl w:val="E946EA6A"/>
    <w:lvl w:ilvl="0" w:tplc="1250E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5"/>
  </w:num>
  <w:num w:numId="3">
    <w:abstractNumId w:val="22"/>
  </w:num>
  <w:num w:numId="4">
    <w:abstractNumId w:val="19"/>
  </w:num>
  <w:num w:numId="5">
    <w:abstractNumId w:val="16"/>
  </w:num>
  <w:num w:numId="6">
    <w:abstractNumId w:val="32"/>
  </w:num>
  <w:num w:numId="7">
    <w:abstractNumId w:val="7"/>
  </w:num>
  <w:num w:numId="8">
    <w:abstractNumId w:val="36"/>
  </w:num>
  <w:num w:numId="9">
    <w:abstractNumId w:val="20"/>
  </w:num>
  <w:num w:numId="10">
    <w:abstractNumId w:val="4"/>
  </w:num>
  <w:num w:numId="11">
    <w:abstractNumId w:val="24"/>
  </w:num>
  <w:num w:numId="12">
    <w:abstractNumId w:val="21"/>
  </w:num>
  <w:num w:numId="13">
    <w:abstractNumId w:val="13"/>
  </w:num>
  <w:num w:numId="14">
    <w:abstractNumId w:val="33"/>
  </w:num>
  <w:num w:numId="15">
    <w:abstractNumId w:val="34"/>
  </w:num>
  <w:num w:numId="16">
    <w:abstractNumId w:val="17"/>
  </w:num>
  <w:num w:numId="17">
    <w:abstractNumId w:val="3"/>
  </w:num>
  <w:num w:numId="18">
    <w:abstractNumId w:val="12"/>
  </w:num>
  <w:num w:numId="19">
    <w:abstractNumId w:val="30"/>
  </w:num>
  <w:num w:numId="20">
    <w:abstractNumId w:val="28"/>
  </w:num>
  <w:num w:numId="21">
    <w:abstractNumId w:val="18"/>
  </w:num>
  <w:num w:numId="22">
    <w:abstractNumId w:val="9"/>
  </w:num>
  <w:num w:numId="23">
    <w:abstractNumId w:val="8"/>
  </w:num>
  <w:num w:numId="24">
    <w:abstractNumId w:val="23"/>
  </w:num>
  <w:num w:numId="25">
    <w:abstractNumId w:val="11"/>
  </w:num>
  <w:num w:numId="26">
    <w:abstractNumId w:val="27"/>
  </w:num>
  <w:num w:numId="27">
    <w:abstractNumId w:val="14"/>
  </w:num>
  <w:num w:numId="28">
    <w:abstractNumId w:val="26"/>
  </w:num>
  <w:num w:numId="29">
    <w:abstractNumId w:val="2"/>
  </w:num>
  <w:num w:numId="30">
    <w:abstractNumId w:val="1"/>
  </w:num>
  <w:num w:numId="31">
    <w:abstractNumId w:val="35"/>
  </w:num>
  <w:num w:numId="32">
    <w:abstractNumId w:val="5"/>
  </w:num>
  <w:num w:numId="33">
    <w:abstractNumId w:val="29"/>
  </w:num>
  <w:num w:numId="34">
    <w:abstractNumId w:val="0"/>
  </w:num>
  <w:num w:numId="35">
    <w:abstractNumId w:val="10"/>
  </w:num>
  <w:num w:numId="36">
    <w:abstractNumId w:val="3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83"/>
    <w:rsid w:val="00207DBB"/>
    <w:rsid w:val="00372983"/>
    <w:rsid w:val="008D08E3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D3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D344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FD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344D"/>
    <w:rPr>
      <w:sz w:val="18"/>
      <w:szCs w:val="18"/>
    </w:rPr>
  </w:style>
  <w:style w:type="paragraph" w:styleId="a4">
    <w:name w:val="footer"/>
    <w:basedOn w:val="a"/>
    <w:link w:val="Char0"/>
    <w:unhideWhenUsed/>
    <w:rsid w:val="00FD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44D"/>
    <w:rPr>
      <w:sz w:val="18"/>
      <w:szCs w:val="18"/>
    </w:rPr>
  </w:style>
  <w:style w:type="character" w:customStyle="1" w:styleId="1Char">
    <w:name w:val="标题 1 Char"/>
    <w:basedOn w:val="a0"/>
    <w:link w:val="1"/>
    <w:rsid w:val="00FD34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D344D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Balloon Text"/>
    <w:basedOn w:val="a"/>
    <w:link w:val="Char2"/>
    <w:semiHidden/>
    <w:rsid w:val="00FD344D"/>
    <w:rPr>
      <w:sz w:val="18"/>
      <w:szCs w:val="18"/>
    </w:rPr>
  </w:style>
  <w:style w:type="character" w:customStyle="1" w:styleId="Char2">
    <w:name w:val="批注框文本 Char"/>
    <w:basedOn w:val="a0"/>
    <w:link w:val="a5"/>
    <w:semiHidden/>
    <w:rsid w:val="00FD344D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3"/>
    <w:rsid w:val="00FD344D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/>
      <w:kern w:val="0"/>
      <w:sz w:val="24"/>
      <w:szCs w:val="20"/>
      <w:lang w:val="zh-CN"/>
    </w:rPr>
  </w:style>
  <w:style w:type="character" w:customStyle="1" w:styleId="Char3">
    <w:name w:val="正文文本缩进 Char"/>
    <w:basedOn w:val="a0"/>
    <w:link w:val="a6"/>
    <w:rsid w:val="00FD344D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FD344D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FD344D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FD344D"/>
    <w:pPr>
      <w:spacing w:line="360" w:lineRule="auto"/>
      <w:ind w:firstLine="435"/>
    </w:pPr>
    <w:rPr>
      <w:sz w:val="24"/>
    </w:rPr>
  </w:style>
  <w:style w:type="character" w:customStyle="1" w:styleId="3Char">
    <w:name w:val="正文文本缩进 3 Char"/>
    <w:basedOn w:val="a0"/>
    <w:link w:val="3"/>
    <w:rsid w:val="00FD344D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4"/>
    <w:rsid w:val="00FD344D"/>
    <w:pPr>
      <w:framePr w:hSpace="180" w:wrap="around" w:vAnchor="text" w:hAnchor="margin" w:x="-17" w:y="157"/>
    </w:pPr>
  </w:style>
  <w:style w:type="character" w:customStyle="1" w:styleId="Char4">
    <w:name w:val="正文文本 Char"/>
    <w:basedOn w:val="a0"/>
    <w:link w:val="a7"/>
    <w:rsid w:val="00FD344D"/>
    <w:rPr>
      <w:rFonts w:ascii="Times New Roman" w:eastAsia="宋体" w:hAnsi="Times New Roman" w:cs="Times New Roman"/>
      <w:szCs w:val="24"/>
    </w:rPr>
  </w:style>
  <w:style w:type="paragraph" w:customStyle="1" w:styleId="a8">
    <w:name w:val="文件正文"/>
    <w:autoRedefine/>
    <w:rsid w:val="00FD344D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9">
    <w:name w:val="Plain Text"/>
    <w:basedOn w:val="a"/>
    <w:link w:val="Char5"/>
    <w:rsid w:val="00FD344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character" w:customStyle="1" w:styleId="Char5">
    <w:name w:val="纯文本 Char"/>
    <w:basedOn w:val="a0"/>
    <w:link w:val="a9"/>
    <w:rsid w:val="00FD344D"/>
    <w:rPr>
      <w:rFonts w:ascii="宋体" w:eastAsia="宋体" w:hAnsi="Times New Roman" w:cs="Times New Roman"/>
      <w:kern w:val="0"/>
      <w:szCs w:val="20"/>
    </w:rPr>
  </w:style>
  <w:style w:type="character" w:styleId="aa">
    <w:name w:val="Hyperlink"/>
    <w:rsid w:val="00FD344D"/>
    <w:rPr>
      <w:color w:val="0000FF"/>
      <w:u w:val="single"/>
    </w:rPr>
  </w:style>
  <w:style w:type="paragraph" w:styleId="HTML">
    <w:name w:val="HTML Preformatted"/>
    <w:basedOn w:val="a"/>
    <w:link w:val="HTMLChar"/>
    <w:rsid w:val="00FD34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FD344D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b">
    <w:name w:val="Strong"/>
    <w:qFormat/>
    <w:rsid w:val="00FD344D"/>
    <w:rPr>
      <w:b/>
      <w:bCs/>
    </w:rPr>
  </w:style>
  <w:style w:type="paragraph" w:styleId="ac">
    <w:name w:val="Normal (Web)"/>
    <w:basedOn w:val="a"/>
    <w:rsid w:val="00FD344D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d">
    <w:name w:val="Normal Indent"/>
    <w:basedOn w:val="a"/>
    <w:rsid w:val="00FD344D"/>
    <w:pPr>
      <w:spacing w:line="400" w:lineRule="exact"/>
      <w:ind w:firstLine="567"/>
    </w:pPr>
    <w:rPr>
      <w:rFonts w:ascii="宋体" w:hAnsi="宋体"/>
      <w:sz w:val="24"/>
      <w:szCs w:val="20"/>
    </w:rPr>
  </w:style>
  <w:style w:type="paragraph" w:customStyle="1" w:styleId="CharCharCharCharCharCharChar">
    <w:name w:val=" Char Char Char Char Char Char 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 Char Char Char Char"/>
    <w:basedOn w:val="a"/>
    <w:rsid w:val="00FD344D"/>
    <w:rPr>
      <w:rFonts w:ascii="宋体" w:hAnsi="宋体" w:cs="Courier New"/>
      <w:sz w:val="32"/>
      <w:szCs w:val="32"/>
    </w:rPr>
  </w:style>
  <w:style w:type="paragraph" w:styleId="ae">
    <w:name w:val="Document Map"/>
    <w:basedOn w:val="a"/>
    <w:link w:val="Char6"/>
    <w:semiHidden/>
    <w:rsid w:val="00FD344D"/>
    <w:pPr>
      <w:shd w:val="clear" w:color="auto" w:fill="000080"/>
    </w:pPr>
  </w:style>
  <w:style w:type="character" w:customStyle="1" w:styleId="Char6">
    <w:name w:val="文档结构图 Char"/>
    <w:basedOn w:val="a0"/>
    <w:link w:val="ae"/>
    <w:semiHidden/>
    <w:rsid w:val="00FD344D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">
    <w:name w:val="Table Grid"/>
    <w:basedOn w:val="a1"/>
    <w:rsid w:val="00FD34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FD344D"/>
    <w:rPr>
      <w:color w:val="800080"/>
      <w:u w:val="single"/>
    </w:rPr>
  </w:style>
  <w:style w:type="paragraph" w:customStyle="1" w:styleId="clbc00v1large">
    <w:name w:val="clb c00v1 large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TML0">
    <w:name w:val="HTML Code"/>
    <w:rsid w:val="00FD344D"/>
    <w:rPr>
      <w:rFonts w:ascii="宋体" w:eastAsia="宋体" w:hAnsi="宋体" w:cs="宋体"/>
      <w:sz w:val="24"/>
      <w:szCs w:val="24"/>
    </w:rPr>
  </w:style>
  <w:style w:type="paragraph" w:customStyle="1" w:styleId="af1">
    <w:name w:val="标准"/>
    <w:basedOn w:val="a"/>
    <w:rsid w:val="00FD344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21">
    <w:name w:val="Body Text 2"/>
    <w:basedOn w:val="a"/>
    <w:link w:val="2Char1"/>
    <w:rsid w:val="00FD344D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FD344D"/>
    <w:rPr>
      <w:rFonts w:ascii="Times New Roman" w:eastAsia="宋体" w:hAnsi="Times New Roman" w:cs="Times New Roman"/>
      <w:szCs w:val="24"/>
    </w:rPr>
  </w:style>
  <w:style w:type="character" w:styleId="af2">
    <w:name w:val="annotation reference"/>
    <w:semiHidden/>
    <w:rsid w:val="00FD344D"/>
    <w:rPr>
      <w:sz w:val="21"/>
      <w:szCs w:val="21"/>
    </w:rPr>
  </w:style>
  <w:style w:type="paragraph" w:styleId="af3">
    <w:name w:val="annotation text"/>
    <w:basedOn w:val="a"/>
    <w:link w:val="Char7"/>
    <w:semiHidden/>
    <w:rsid w:val="00FD344D"/>
    <w:pPr>
      <w:jc w:val="left"/>
    </w:pPr>
  </w:style>
  <w:style w:type="character" w:customStyle="1" w:styleId="Char7">
    <w:name w:val="批注文字 Char"/>
    <w:basedOn w:val="a0"/>
    <w:link w:val="af3"/>
    <w:semiHidden/>
    <w:rsid w:val="00FD344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FD344D"/>
    <w:pPr>
      <w:widowControl/>
    </w:pPr>
    <w:rPr>
      <w:kern w:val="0"/>
      <w:szCs w:val="21"/>
    </w:rPr>
  </w:style>
  <w:style w:type="paragraph" w:styleId="af4">
    <w:name w:val="annotation subject"/>
    <w:basedOn w:val="af3"/>
    <w:next w:val="af3"/>
    <w:link w:val="Char8"/>
    <w:semiHidden/>
    <w:rsid w:val="00FD344D"/>
    <w:rPr>
      <w:b/>
      <w:bCs/>
    </w:rPr>
  </w:style>
  <w:style w:type="character" w:customStyle="1" w:styleId="Char8">
    <w:name w:val="批注主题 Char"/>
    <w:basedOn w:val="Char7"/>
    <w:link w:val="af4"/>
    <w:semiHidden/>
    <w:rsid w:val="00FD344D"/>
    <w:rPr>
      <w:rFonts w:ascii="Times New Roman" w:eastAsia="宋体" w:hAnsi="Times New Roman" w:cs="Times New Roman"/>
      <w:b/>
      <w:bCs/>
      <w:szCs w:val="24"/>
    </w:rPr>
  </w:style>
  <w:style w:type="paragraph" w:customStyle="1" w:styleId="Char9">
    <w:name w:val="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2">
    <w:name w:val="样式42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apple-converted-space">
    <w:name w:val="apple-converted-space"/>
    <w:basedOn w:val="a0"/>
    <w:rsid w:val="00FD344D"/>
  </w:style>
  <w:style w:type="paragraph" w:customStyle="1" w:styleId="CharChar2">
    <w:name w:val=" Char Char2"/>
    <w:basedOn w:val="a"/>
    <w:rsid w:val="00FD344D"/>
    <w:pPr>
      <w:widowControl/>
      <w:spacing w:after="160" w:line="240" w:lineRule="exact"/>
      <w:jc w:val="left"/>
    </w:pPr>
  </w:style>
  <w:style w:type="paragraph" w:customStyle="1" w:styleId="ListParagraph">
    <w:name w:val="List Paragraph"/>
    <w:basedOn w:val="a"/>
    <w:rsid w:val="00FD344D"/>
    <w:pPr>
      <w:ind w:firstLineChars="200" w:firstLine="420"/>
    </w:pPr>
  </w:style>
  <w:style w:type="paragraph" w:styleId="af5">
    <w:name w:val="List Paragraph"/>
    <w:basedOn w:val="a"/>
    <w:uiPriority w:val="34"/>
    <w:qFormat/>
    <w:rsid w:val="00FD34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D3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D344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FD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344D"/>
    <w:rPr>
      <w:sz w:val="18"/>
      <w:szCs w:val="18"/>
    </w:rPr>
  </w:style>
  <w:style w:type="paragraph" w:styleId="a4">
    <w:name w:val="footer"/>
    <w:basedOn w:val="a"/>
    <w:link w:val="Char0"/>
    <w:unhideWhenUsed/>
    <w:rsid w:val="00FD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44D"/>
    <w:rPr>
      <w:sz w:val="18"/>
      <w:szCs w:val="18"/>
    </w:rPr>
  </w:style>
  <w:style w:type="character" w:customStyle="1" w:styleId="1Char">
    <w:name w:val="标题 1 Char"/>
    <w:basedOn w:val="a0"/>
    <w:link w:val="1"/>
    <w:rsid w:val="00FD34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D344D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Balloon Text"/>
    <w:basedOn w:val="a"/>
    <w:link w:val="Char2"/>
    <w:semiHidden/>
    <w:rsid w:val="00FD344D"/>
    <w:rPr>
      <w:sz w:val="18"/>
      <w:szCs w:val="18"/>
    </w:rPr>
  </w:style>
  <w:style w:type="character" w:customStyle="1" w:styleId="Char2">
    <w:name w:val="批注框文本 Char"/>
    <w:basedOn w:val="a0"/>
    <w:link w:val="a5"/>
    <w:semiHidden/>
    <w:rsid w:val="00FD344D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3"/>
    <w:rsid w:val="00FD344D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/>
      <w:kern w:val="0"/>
      <w:sz w:val="24"/>
      <w:szCs w:val="20"/>
      <w:lang w:val="zh-CN"/>
    </w:rPr>
  </w:style>
  <w:style w:type="character" w:customStyle="1" w:styleId="Char3">
    <w:name w:val="正文文本缩进 Char"/>
    <w:basedOn w:val="a0"/>
    <w:link w:val="a6"/>
    <w:rsid w:val="00FD344D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20">
    <w:name w:val="Body Text Indent 2"/>
    <w:basedOn w:val="a"/>
    <w:link w:val="2Char0"/>
    <w:rsid w:val="00FD344D"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/>
      <w:kern w:val="0"/>
      <w:szCs w:val="20"/>
      <w:lang w:val="zh-CN"/>
    </w:rPr>
  </w:style>
  <w:style w:type="character" w:customStyle="1" w:styleId="2Char0">
    <w:name w:val="正文文本缩进 2 Char"/>
    <w:basedOn w:val="a0"/>
    <w:link w:val="20"/>
    <w:rsid w:val="00FD344D"/>
    <w:rPr>
      <w:rFonts w:ascii="宋体" w:eastAsia="宋体" w:hAnsi="Times New Roman" w:cs="Times New Roman"/>
      <w:kern w:val="0"/>
      <w:szCs w:val="20"/>
      <w:lang w:val="zh-CN"/>
    </w:rPr>
  </w:style>
  <w:style w:type="paragraph" w:styleId="3">
    <w:name w:val="Body Text Indent 3"/>
    <w:basedOn w:val="a"/>
    <w:link w:val="3Char"/>
    <w:rsid w:val="00FD344D"/>
    <w:pPr>
      <w:spacing w:line="360" w:lineRule="auto"/>
      <w:ind w:firstLine="435"/>
    </w:pPr>
    <w:rPr>
      <w:sz w:val="24"/>
    </w:rPr>
  </w:style>
  <w:style w:type="character" w:customStyle="1" w:styleId="3Char">
    <w:name w:val="正文文本缩进 3 Char"/>
    <w:basedOn w:val="a0"/>
    <w:link w:val="3"/>
    <w:rsid w:val="00FD344D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4"/>
    <w:rsid w:val="00FD344D"/>
    <w:pPr>
      <w:framePr w:hSpace="180" w:wrap="around" w:vAnchor="text" w:hAnchor="margin" w:x="-17" w:y="157"/>
    </w:pPr>
  </w:style>
  <w:style w:type="character" w:customStyle="1" w:styleId="Char4">
    <w:name w:val="正文文本 Char"/>
    <w:basedOn w:val="a0"/>
    <w:link w:val="a7"/>
    <w:rsid w:val="00FD344D"/>
    <w:rPr>
      <w:rFonts w:ascii="Times New Roman" w:eastAsia="宋体" w:hAnsi="Times New Roman" w:cs="Times New Roman"/>
      <w:szCs w:val="24"/>
    </w:rPr>
  </w:style>
  <w:style w:type="paragraph" w:customStyle="1" w:styleId="a8">
    <w:name w:val="文件正文"/>
    <w:autoRedefine/>
    <w:rsid w:val="00FD344D"/>
    <w:pPr>
      <w:spacing w:line="300" w:lineRule="auto"/>
      <w:ind w:firstLineChars="196" w:firstLine="551"/>
      <w:jc w:val="both"/>
      <w:outlineLvl w:val="0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a9">
    <w:name w:val="Plain Text"/>
    <w:basedOn w:val="a"/>
    <w:link w:val="Char5"/>
    <w:rsid w:val="00FD344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character" w:customStyle="1" w:styleId="Char5">
    <w:name w:val="纯文本 Char"/>
    <w:basedOn w:val="a0"/>
    <w:link w:val="a9"/>
    <w:rsid w:val="00FD344D"/>
    <w:rPr>
      <w:rFonts w:ascii="宋体" w:eastAsia="宋体" w:hAnsi="Times New Roman" w:cs="Times New Roman"/>
      <w:kern w:val="0"/>
      <w:szCs w:val="20"/>
    </w:rPr>
  </w:style>
  <w:style w:type="character" w:styleId="aa">
    <w:name w:val="Hyperlink"/>
    <w:rsid w:val="00FD344D"/>
    <w:rPr>
      <w:color w:val="0000FF"/>
      <w:u w:val="single"/>
    </w:rPr>
  </w:style>
  <w:style w:type="paragraph" w:styleId="HTML">
    <w:name w:val="HTML Preformatted"/>
    <w:basedOn w:val="a"/>
    <w:link w:val="HTMLChar"/>
    <w:rsid w:val="00FD34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FD344D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b">
    <w:name w:val="Strong"/>
    <w:qFormat/>
    <w:rsid w:val="00FD344D"/>
    <w:rPr>
      <w:b/>
      <w:bCs/>
    </w:rPr>
  </w:style>
  <w:style w:type="paragraph" w:styleId="ac">
    <w:name w:val="Normal (Web)"/>
    <w:basedOn w:val="a"/>
    <w:rsid w:val="00FD344D"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paragraph" w:styleId="ad">
    <w:name w:val="Normal Indent"/>
    <w:basedOn w:val="a"/>
    <w:rsid w:val="00FD344D"/>
    <w:pPr>
      <w:spacing w:line="400" w:lineRule="exact"/>
      <w:ind w:firstLine="567"/>
    </w:pPr>
    <w:rPr>
      <w:rFonts w:ascii="宋体" w:hAnsi="宋体"/>
      <w:sz w:val="24"/>
      <w:szCs w:val="20"/>
    </w:rPr>
  </w:style>
  <w:style w:type="paragraph" w:customStyle="1" w:styleId="CharCharCharCharCharCharChar">
    <w:name w:val=" Char Char Char Char Char Char 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 Char Char Char Char"/>
    <w:basedOn w:val="a"/>
    <w:rsid w:val="00FD344D"/>
    <w:rPr>
      <w:rFonts w:ascii="宋体" w:hAnsi="宋体" w:cs="Courier New"/>
      <w:sz w:val="32"/>
      <w:szCs w:val="32"/>
    </w:rPr>
  </w:style>
  <w:style w:type="paragraph" w:styleId="ae">
    <w:name w:val="Document Map"/>
    <w:basedOn w:val="a"/>
    <w:link w:val="Char6"/>
    <w:semiHidden/>
    <w:rsid w:val="00FD344D"/>
    <w:pPr>
      <w:shd w:val="clear" w:color="auto" w:fill="000080"/>
    </w:pPr>
  </w:style>
  <w:style w:type="character" w:customStyle="1" w:styleId="Char6">
    <w:name w:val="文档结构图 Char"/>
    <w:basedOn w:val="a0"/>
    <w:link w:val="ae"/>
    <w:semiHidden/>
    <w:rsid w:val="00FD344D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">
    <w:name w:val="Table Grid"/>
    <w:basedOn w:val="a1"/>
    <w:rsid w:val="00FD34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FD344D"/>
    <w:rPr>
      <w:color w:val="800080"/>
      <w:u w:val="single"/>
    </w:rPr>
  </w:style>
  <w:style w:type="paragraph" w:customStyle="1" w:styleId="clbc00v1large">
    <w:name w:val="clb c00v1 large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TML0">
    <w:name w:val="HTML Code"/>
    <w:rsid w:val="00FD344D"/>
    <w:rPr>
      <w:rFonts w:ascii="宋体" w:eastAsia="宋体" w:hAnsi="宋体" w:cs="宋体"/>
      <w:sz w:val="24"/>
      <w:szCs w:val="24"/>
    </w:rPr>
  </w:style>
  <w:style w:type="paragraph" w:customStyle="1" w:styleId="af1">
    <w:name w:val="标准"/>
    <w:basedOn w:val="a"/>
    <w:rsid w:val="00FD344D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21">
    <w:name w:val="Body Text 2"/>
    <w:basedOn w:val="a"/>
    <w:link w:val="2Char1"/>
    <w:rsid w:val="00FD344D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FD344D"/>
    <w:rPr>
      <w:rFonts w:ascii="Times New Roman" w:eastAsia="宋体" w:hAnsi="Times New Roman" w:cs="Times New Roman"/>
      <w:szCs w:val="24"/>
    </w:rPr>
  </w:style>
  <w:style w:type="character" w:styleId="af2">
    <w:name w:val="annotation reference"/>
    <w:semiHidden/>
    <w:rsid w:val="00FD344D"/>
    <w:rPr>
      <w:sz w:val="21"/>
      <w:szCs w:val="21"/>
    </w:rPr>
  </w:style>
  <w:style w:type="paragraph" w:styleId="af3">
    <w:name w:val="annotation text"/>
    <w:basedOn w:val="a"/>
    <w:link w:val="Char7"/>
    <w:semiHidden/>
    <w:rsid w:val="00FD344D"/>
    <w:pPr>
      <w:jc w:val="left"/>
    </w:pPr>
  </w:style>
  <w:style w:type="character" w:customStyle="1" w:styleId="Char7">
    <w:name w:val="批注文字 Char"/>
    <w:basedOn w:val="a0"/>
    <w:link w:val="af3"/>
    <w:semiHidden/>
    <w:rsid w:val="00FD344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FD344D"/>
    <w:pPr>
      <w:widowControl/>
    </w:pPr>
    <w:rPr>
      <w:kern w:val="0"/>
      <w:szCs w:val="21"/>
    </w:rPr>
  </w:style>
  <w:style w:type="paragraph" w:styleId="af4">
    <w:name w:val="annotation subject"/>
    <w:basedOn w:val="af3"/>
    <w:next w:val="af3"/>
    <w:link w:val="Char8"/>
    <w:semiHidden/>
    <w:rsid w:val="00FD344D"/>
    <w:rPr>
      <w:b/>
      <w:bCs/>
    </w:rPr>
  </w:style>
  <w:style w:type="character" w:customStyle="1" w:styleId="Char8">
    <w:name w:val="批注主题 Char"/>
    <w:basedOn w:val="Char7"/>
    <w:link w:val="af4"/>
    <w:semiHidden/>
    <w:rsid w:val="00FD344D"/>
    <w:rPr>
      <w:rFonts w:ascii="Times New Roman" w:eastAsia="宋体" w:hAnsi="Times New Roman" w:cs="Times New Roman"/>
      <w:b/>
      <w:bCs/>
      <w:szCs w:val="24"/>
    </w:rPr>
  </w:style>
  <w:style w:type="paragraph" w:customStyle="1" w:styleId="Char9">
    <w:name w:val="Char"/>
    <w:basedOn w:val="a"/>
    <w:rsid w:val="00FD344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2">
    <w:name w:val="样式42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rsid w:val="00FD344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apple-converted-space">
    <w:name w:val="apple-converted-space"/>
    <w:basedOn w:val="a0"/>
    <w:rsid w:val="00FD344D"/>
  </w:style>
  <w:style w:type="paragraph" w:customStyle="1" w:styleId="CharChar2">
    <w:name w:val=" Char Char2"/>
    <w:basedOn w:val="a"/>
    <w:rsid w:val="00FD344D"/>
    <w:pPr>
      <w:widowControl/>
      <w:spacing w:after="160" w:line="240" w:lineRule="exact"/>
      <w:jc w:val="left"/>
    </w:pPr>
  </w:style>
  <w:style w:type="paragraph" w:customStyle="1" w:styleId="ListParagraph">
    <w:name w:val="List Paragraph"/>
    <w:basedOn w:val="a"/>
    <w:rsid w:val="00FD344D"/>
    <w:pPr>
      <w:ind w:firstLineChars="200" w:firstLine="420"/>
    </w:pPr>
  </w:style>
  <w:style w:type="paragraph" w:styleId="af5">
    <w:name w:val="List Paragraph"/>
    <w:basedOn w:val="a"/>
    <w:uiPriority w:val="34"/>
    <w:qFormat/>
    <w:rsid w:val="00FD3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63019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03857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2015-09-22T08:35:00Z</dcterms:created>
  <dcterms:modified xsi:type="dcterms:W3CDTF">2015-09-22T08:37:00Z</dcterms:modified>
</cp:coreProperties>
</file>